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5B13" w:rsidRPr="00962BFF" w:rsidRDefault="008A70C2" w:rsidP="00962BFF">
      <w:pPr>
        <w:pStyle w:val="Heading1"/>
      </w:pPr>
      <w:r w:rsidRPr="00962BFF">
        <w:t>RICHARD BOYD</w:t>
      </w:r>
    </w:p>
    <w:p w:rsidR="008A70C2" w:rsidRPr="00962BFF" w:rsidRDefault="00FB1784" w:rsidP="008A70C2">
      <w:pPr>
        <w:suppressAutoHyphens w:val="0"/>
        <w:jc w:val="center"/>
        <w:rPr>
          <w:bCs/>
          <w:sz w:val="22"/>
          <w:szCs w:val="22"/>
        </w:rPr>
      </w:pPr>
      <w:r w:rsidRPr="00962BFF">
        <w:rPr>
          <w:bCs/>
          <w:sz w:val="22"/>
          <w:szCs w:val="22"/>
        </w:rPr>
        <w:t>11824 80th</w:t>
      </w:r>
      <w:r w:rsidR="008A70C2" w:rsidRPr="00962BFF">
        <w:rPr>
          <w:bCs/>
          <w:sz w:val="22"/>
          <w:szCs w:val="22"/>
        </w:rPr>
        <w:t xml:space="preserve"> Avenue East</w:t>
      </w:r>
    </w:p>
    <w:p w:rsidR="008A70C2" w:rsidRPr="00962BFF" w:rsidRDefault="008A70C2" w:rsidP="008A70C2">
      <w:pPr>
        <w:suppressAutoHyphens w:val="0"/>
        <w:jc w:val="center"/>
        <w:rPr>
          <w:bCs/>
          <w:sz w:val="22"/>
          <w:szCs w:val="22"/>
        </w:rPr>
      </w:pPr>
      <w:r w:rsidRPr="00962BFF">
        <w:rPr>
          <w:bCs/>
          <w:sz w:val="22"/>
          <w:szCs w:val="22"/>
        </w:rPr>
        <w:t>Puyallup, WA 98373-4761</w:t>
      </w:r>
    </w:p>
    <w:p w:rsidR="00105B13" w:rsidRPr="00962BFF" w:rsidRDefault="008A70C2" w:rsidP="008A70C2">
      <w:pPr>
        <w:suppressAutoHyphens w:val="0"/>
        <w:jc w:val="center"/>
        <w:rPr>
          <w:bCs/>
          <w:sz w:val="22"/>
          <w:szCs w:val="22"/>
        </w:rPr>
      </w:pPr>
      <w:r w:rsidRPr="00962BFF">
        <w:rPr>
          <w:bCs/>
          <w:sz w:val="22"/>
          <w:szCs w:val="22"/>
        </w:rPr>
        <w:t>253-906-6830; richard.v.boyd@comcast.net</w:t>
      </w:r>
    </w:p>
    <w:p w:rsidR="008A70C2" w:rsidRPr="00962BFF" w:rsidRDefault="008A70C2">
      <w:pPr>
        <w:suppressAutoHyphens w:val="0"/>
        <w:rPr>
          <w:sz w:val="22"/>
          <w:szCs w:val="22"/>
        </w:rPr>
      </w:pPr>
    </w:p>
    <w:p w:rsidR="0056463F" w:rsidRPr="00962BFF" w:rsidRDefault="008A70C2" w:rsidP="00DA1D2C">
      <w:pPr>
        <w:pBdr>
          <w:bottom w:val="single" w:sz="6" w:space="1" w:color="auto"/>
        </w:pBdr>
        <w:suppressAutoHyphens w:val="0"/>
        <w:jc w:val="center"/>
        <w:rPr>
          <w:b/>
          <w:i/>
          <w:iCs/>
          <w:sz w:val="20"/>
          <w:szCs w:val="20"/>
        </w:rPr>
      </w:pPr>
      <w:r w:rsidRPr="00962BFF">
        <w:rPr>
          <w:b/>
          <w:i/>
          <w:iCs/>
          <w:sz w:val="20"/>
          <w:szCs w:val="20"/>
        </w:rPr>
        <w:t>Lik</w:t>
      </w:r>
      <w:r w:rsidR="005934F0" w:rsidRPr="00962BFF">
        <w:rPr>
          <w:b/>
          <w:i/>
          <w:iCs/>
          <w:sz w:val="20"/>
          <w:szCs w:val="20"/>
        </w:rPr>
        <w:t>e challenge of solving problems</w:t>
      </w:r>
    </w:p>
    <w:p w:rsidR="005D7643" w:rsidRDefault="005D7643" w:rsidP="008A70C2">
      <w:pPr>
        <w:rPr>
          <w:sz w:val="22"/>
          <w:szCs w:val="22"/>
        </w:rPr>
      </w:pPr>
    </w:p>
    <w:p w:rsidR="00FC3EA6" w:rsidRPr="00962BFF" w:rsidRDefault="004C186F" w:rsidP="00170A80">
      <w:pPr>
        <w:jc w:val="center"/>
        <w:rPr>
          <w:sz w:val="22"/>
          <w:szCs w:val="22"/>
        </w:rPr>
      </w:pPr>
      <w:r w:rsidRPr="004C186F">
        <w:rPr>
          <w:sz w:val="22"/>
          <w:szCs w:val="22"/>
          <w:u w:val="single"/>
        </w:rPr>
        <w:t>More D</w:t>
      </w:r>
      <w:r w:rsidR="00D462D1" w:rsidRPr="004C186F">
        <w:rPr>
          <w:sz w:val="22"/>
          <w:szCs w:val="22"/>
          <w:u w:val="single"/>
        </w:rPr>
        <w:t>etails</w:t>
      </w:r>
      <w:r>
        <w:rPr>
          <w:sz w:val="22"/>
          <w:szCs w:val="22"/>
        </w:rPr>
        <w:t xml:space="preserve"> in </w:t>
      </w:r>
      <w:r w:rsidRPr="004C186F">
        <w:rPr>
          <w:b/>
          <w:sz w:val="28"/>
          <w:szCs w:val="28"/>
        </w:rPr>
        <w:t>O</w:t>
      </w:r>
      <w:r w:rsidR="009908EC" w:rsidRPr="004C186F">
        <w:rPr>
          <w:b/>
          <w:sz w:val="28"/>
          <w:szCs w:val="28"/>
        </w:rPr>
        <w:t xml:space="preserve">nline </w:t>
      </w:r>
      <w:r w:rsidRPr="004C186F">
        <w:rPr>
          <w:b/>
          <w:sz w:val="28"/>
          <w:szCs w:val="28"/>
        </w:rPr>
        <w:t>R</w:t>
      </w:r>
      <w:r w:rsidR="009908EC" w:rsidRPr="004C186F">
        <w:rPr>
          <w:b/>
          <w:sz w:val="28"/>
          <w:szCs w:val="28"/>
        </w:rPr>
        <w:t>esume</w:t>
      </w:r>
      <w:r w:rsidR="00D462D1" w:rsidRPr="00962BFF">
        <w:rPr>
          <w:sz w:val="22"/>
          <w:szCs w:val="22"/>
        </w:rPr>
        <w:t xml:space="preserve"> </w:t>
      </w:r>
      <w:r w:rsidR="00F257F4" w:rsidRPr="00962BFF">
        <w:rPr>
          <w:sz w:val="22"/>
          <w:szCs w:val="22"/>
        </w:rPr>
        <w:t>at</w:t>
      </w:r>
      <w:r w:rsidR="00633C33" w:rsidRPr="00962BFF">
        <w:rPr>
          <w:sz w:val="22"/>
          <w:szCs w:val="22"/>
        </w:rPr>
        <w:t xml:space="preserve"> …</w:t>
      </w:r>
      <w:r w:rsidR="00FC3EA6" w:rsidRPr="00962BFF">
        <w:rPr>
          <w:sz w:val="22"/>
          <w:szCs w:val="22"/>
        </w:rPr>
        <w:t xml:space="preserve"> </w:t>
      </w:r>
      <w:hyperlink r:id="rId7" w:history="1">
        <w:r w:rsidR="00BE1A63">
          <w:rPr>
            <w:rStyle w:val="Hyperlink"/>
            <w:sz w:val="22"/>
            <w:szCs w:val="22"/>
          </w:rPr>
          <w:t>http://rem7.info/resume/</w:t>
        </w:r>
      </w:hyperlink>
      <w:bookmarkStart w:id="0" w:name="_GoBack"/>
      <w:bookmarkEnd w:id="0"/>
    </w:p>
    <w:p w:rsidR="00395D52" w:rsidRDefault="00395D52" w:rsidP="008A70C2">
      <w:pPr>
        <w:rPr>
          <w:sz w:val="22"/>
          <w:szCs w:val="22"/>
        </w:rPr>
      </w:pPr>
    </w:p>
    <w:p w:rsidR="005934F0" w:rsidRPr="00962BFF" w:rsidRDefault="005934F0" w:rsidP="00962BFF">
      <w:pPr>
        <w:pStyle w:val="Heading3"/>
      </w:pPr>
      <w:r w:rsidRPr="00962BFF">
        <w:t>GOALS</w:t>
      </w:r>
    </w:p>
    <w:p w:rsidR="00D203E8" w:rsidRPr="00962BFF" w:rsidRDefault="00D203E8" w:rsidP="008A70C2">
      <w:pPr>
        <w:rPr>
          <w:sz w:val="22"/>
          <w:szCs w:val="22"/>
        </w:rPr>
      </w:pPr>
    </w:p>
    <w:p w:rsidR="00A1386C" w:rsidRPr="00962BFF" w:rsidRDefault="00A1386C" w:rsidP="00A1386C">
      <w:pPr>
        <w:rPr>
          <w:sz w:val="22"/>
          <w:szCs w:val="22"/>
        </w:rPr>
      </w:pPr>
      <w:r w:rsidRPr="00962BFF">
        <w:rPr>
          <w:sz w:val="22"/>
          <w:szCs w:val="22"/>
        </w:rPr>
        <w:t>S</w:t>
      </w:r>
      <w:r>
        <w:rPr>
          <w:sz w:val="22"/>
          <w:szCs w:val="22"/>
        </w:rPr>
        <w:t>oftware Development or Teaching</w:t>
      </w:r>
    </w:p>
    <w:p w:rsidR="007038D0" w:rsidRDefault="005934F0" w:rsidP="008A70C2">
      <w:pPr>
        <w:rPr>
          <w:sz w:val="22"/>
          <w:szCs w:val="22"/>
        </w:rPr>
      </w:pPr>
      <w:r w:rsidRPr="00962BFF">
        <w:rPr>
          <w:sz w:val="22"/>
          <w:szCs w:val="22"/>
        </w:rPr>
        <w:t>Preference for</w:t>
      </w:r>
      <w:r w:rsidR="007038D0">
        <w:rPr>
          <w:sz w:val="22"/>
          <w:szCs w:val="22"/>
        </w:rPr>
        <w:t>,</w:t>
      </w:r>
      <w:r w:rsidRPr="00962BFF">
        <w:rPr>
          <w:sz w:val="22"/>
          <w:szCs w:val="22"/>
        </w:rPr>
        <w:t xml:space="preserve"> </w:t>
      </w:r>
    </w:p>
    <w:p w:rsidR="005934F0" w:rsidRDefault="00E262FF" w:rsidP="004D291F">
      <w:pPr>
        <w:pStyle w:val="ListParagraph"/>
        <w:numPr>
          <w:ilvl w:val="0"/>
          <w:numId w:val="1"/>
        </w:numPr>
        <w:rPr>
          <w:sz w:val="22"/>
          <w:szCs w:val="22"/>
        </w:rPr>
      </w:pPr>
      <w:r w:rsidRPr="000E76FE">
        <w:rPr>
          <w:b/>
          <w:sz w:val="22"/>
          <w:szCs w:val="22"/>
        </w:rPr>
        <w:t>F#</w:t>
      </w:r>
      <w:r w:rsidR="00E77911">
        <w:rPr>
          <w:sz w:val="22"/>
          <w:szCs w:val="22"/>
        </w:rPr>
        <w:t xml:space="preserve">, </w:t>
      </w:r>
      <w:r w:rsidR="00E77911" w:rsidRPr="000E76FE">
        <w:rPr>
          <w:b/>
          <w:sz w:val="22"/>
          <w:szCs w:val="22"/>
        </w:rPr>
        <w:t>Clojure</w:t>
      </w:r>
      <w:r w:rsidR="00E77911">
        <w:rPr>
          <w:sz w:val="22"/>
          <w:szCs w:val="22"/>
        </w:rPr>
        <w:t xml:space="preserve">, </w:t>
      </w:r>
      <w:r w:rsidR="007038D0">
        <w:rPr>
          <w:sz w:val="22"/>
          <w:szCs w:val="22"/>
        </w:rPr>
        <w:t>and Functional Programming</w:t>
      </w:r>
    </w:p>
    <w:p w:rsidR="002B31D1" w:rsidRPr="002B31D1" w:rsidRDefault="002B31D1" w:rsidP="004D291F">
      <w:pPr>
        <w:pStyle w:val="ListParagraph"/>
        <w:numPr>
          <w:ilvl w:val="0"/>
          <w:numId w:val="1"/>
        </w:numPr>
        <w:rPr>
          <w:sz w:val="22"/>
          <w:szCs w:val="22"/>
        </w:rPr>
      </w:pPr>
      <w:r w:rsidRPr="00BE6B33">
        <w:rPr>
          <w:b/>
          <w:sz w:val="22"/>
          <w:szCs w:val="22"/>
        </w:rPr>
        <w:t>Hybrid</w:t>
      </w:r>
      <w:r>
        <w:rPr>
          <w:sz w:val="22"/>
          <w:szCs w:val="22"/>
        </w:rPr>
        <w:t xml:space="preserve"> Programming … (C# + F#) … (Java + Clojure)</w:t>
      </w:r>
    </w:p>
    <w:p w:rsidR="000E76FE" w:rsidRPr="007038D0" w:rsidRDefault="000E76FE" w:rsidP="000E76FE">
      <w:pPr>
        <w:pStyle w:val="ListParagraph"/>
        <w:numPr>
          <w:ilvl w:val="0"/>
          <w:numId w:val="1"/>
        </w:numPr>
        <w:rPr>
          <w:sz w:val="22"/>
          <w:szCs w:val="22"/>
        </w:rPr>
      </w:pPr>
      <w:r>
        <w:rPr>
          <w:sz w:val="22"/>
          <w:szCs w:val="22"/>
        </w:rPr>
        <w:t>.NET 4.0 suite of technologies</w:t>
      </w:r>
    </w:p>
    <w:p w:rsidR="006C757F" w:rsidRDefault="00BD4458" w:rsidP="004D291F">
      <w:pPr>
        <w:pStyle w:val="ListParagraph"/>
        <w:numPr>
          <w:ilvl w:val="0"/>
          <w:numId w:val="1"/>
        </w:numPr>
        <w:rPr>
          <w:sz w:val="22"/>
          <w:szCs w:val="22"/>
        </w:rPr>
      </w:pPr>
      <w:r w:rsidRPr="007038D0">
        <w:rPr>
          <w:sz w:val="22"/>
          <w:szCs w:val="22"/>
        </w:rPr>
        <w:t xml:space="preserve">Web based multimedia educational projects with AI backend  </w:t>
      </w:r>
      <w:r w:rsidR="007038D0">
        <w:rPr>
          <w:sz w:val="22"/>
          <w:szCs w:val="22"/>
        </w:rPr>
        <w:t>(Intelligent Agent/Tutor)</w:t>
      </w:r>
    </w:p>
    <w:p w:rsidR="0068758D" w:rsidRDefault="0068758D" w:rsidP="004D291F">
      <w:pPr>
        <w:pStyle w:val="ListParagraph"/>
        <w:numPr>
          <w:ilvl w:val="0"/>
          <w:numId w:val="1"/>
        </w:numPr>
        <w:rPr>
          <w:sz w:val="22"/>
          <w:szCs w:val="22"/>
        </w:rPr>
      </w:pPr>
      <w:r>
        <w:rPr>
          <w:sz w:val="22"/>
          <w:szCs w:val="22"/>
        </w:rPr>
        <w:t>GIS related projects</w:t>
      </w:r>
    </w:p>
    <w:p w:rsidR="00B62ADB" w:rsidRPr="007038D0" w:rsidRDefault="00B62ADB" w:rsidP="004D291F">
      <w:pPr>
        <w:pStyle w:val="ListParagraph"/>
        <w:numPr>
          <w:ilvl w:val="0"/>
          <w:numId w:val="1"/>
        </w:numPr>
        <w:rPr>
          <w:sz w:val="22"/>
          <w:szCs w:val="22"/>
        </w:rPr>
      </w:pPr>
      <w:r>
        <w:rPr>
          <w:sz w:val="22"/>
          <w:szCs w:val="22"/>
        </w:rPr>
        <w:t>Telecommute opportunities</w:t>
      </w:r>
    </w:p>
    <w:p w:rsidR="00D203E8" w:rsidRPr="00962BFF" w:rsidRDefault="00D203E8" w:rsidP="008A70C2">
      <w:pPr>
        <w:rPr>
          <w:sz w:val="22"/>
          <w:szCs w:val="22"/>
        </w:rPr>
      </w:pPr>
    </w:p>
    <w:p w:rsidR="00607D45" w:rsidRPr="00962BFF" w:rsidRDefault="006C757F" w:rsidP="00962BFF">
      <w:pPr>
        <w:pStyle w:val="Heading3"/>
      </w:pPr>
      <w:r w:rsidRPr="00962BFF">
        <w:t>CAREER</w:t>
      </w:r>
    </w:p>
    <w:p w:rsidR="00D203E8" w:rsidRPr="000E76FE" w:rsidRDefault="000E76FE" w:rsidP="006C757F">
      <w:pPr>
        <w:pStyle w:val="BodyText"/>
        <w:rPr>
          <w:b/>
        </w:rPr>
      </w:pPr>
      <w:r w:rsidRPr="000E76FE">
        <w:rPr>
          <w:b/>
        </w:rPr>
        <w:t>Functional Projects</w:t>
      </w:r>
    </w:p>
    <w:p w:rsidR="000E76FE" w:rsidRDefault="00690668" w:rsidP="00826826">
      <w:pPr>
        <w:pStyle w:val="BodyText"/>
        <w:numPr>
          <w:ilvl w:val="0"/>
          <w:numId w:val="7"/>
        </w:numPr>
      </w:pPr>
      <w:r w:rsidRPr="00690668">
        <w:rPr>
          <w:b/>
        </w:rPr>
        <w:t>F#</w:t>
      </w:r>
      <w:r>
        <w:t xml:space="preserve"> 3.0 exploration of Financial Trading data.</w:t>
      </w:r>
    </w:p>
    <w:p w:rsidR="00826826" w:rsidRDefault="00690668" w:rsidP="00826826">
      <w:pPr>
        <w:pStyle w:val="BodyText"/>
        <w:numPr>
          <w:ilvl w:val="0"/>
          <w:numId w:val="7"/>
        </w:numPr>
      </w:pPr>
      <w:r w:rsidRPr="00690668">
        <w:rPr>
          <w:b/>
        </w:rPr>
        <w:t>Clojure</w:t>
      </w:r>
      <w:r>
        <w:t xml:space="preserve"> Web Crawler to search Amazon media info.</w:t>
      </w:r>
    </w:p>
    <w:p w:rsidR="000E76FE" w:rsidRPr="00962BFF" w:rsidRDefault="000E76FE" w:rsidP="006C757F">
      <w:pPr>
        <w:pStyle w:val="BodyText"/>
      </w:pPr>
    </w:p>
    <w:p w:rsidR="00B15FE1" w:rsidRPr="00B15FE1" w:rsidRDefault="00B15FE1" w:rsidP="006C757F">
      <w:pPr>
        <w:pStyle w:val="BodyText"/>
        <w:rPr>
          <w:b/>
        </w:rPr>
      </w:pPr>
      <w:r w:rsidRPr="00B15FE1">
        <w:rPr>
          <w:b/>
        </w:rPr>
        <w:t>.NET Projects</w:t>
      </w:r>
    </w:p>
    <w:p w:rsidR="00BA0545" w:rsidRDefault="00BA0545" w:rsidP="004B1228">
      <w:pPr>
        <w:pStyle w:val="BodyText"/>
        <w:numPr>
          <w:ilvl w:val="0"/>
          <w:numId w:val="3"/>
        </w:numPr>
      </w:pPr>
      <w:r>
        <w:t>Azure Cloud, Entity Framework, JSONP, Sencha Mobile Framework, Faro Scene 3D</w:t>
      </w:r>
    </w:p>
    <w:p w:rsidR="00B15FE1" w:rsidRDefault="00607D45" w:rsidP="004D291F">
      <w:pPr>
        <w:pStyle w:val="BodyText"/>
        <w:numPr>
          <w:ilvl w:val="0"/>
          <w:numId w:val="3"/>
        </w:numPr>
      </w:pPr>
      <w:r w:rsidRPr="00962BFF">
        <w:t>Convert complex alg</w:t>
      </w:r>
      <w:r w:rsidR="00B15FE1">
        <w:t>orithms from Mathematica to C#</w:t>
      </w:r>
    </w:p>
    <w:p w:rsidR="00B15FE1" w:rsidRDefault="00607D45" w:rsidP="004D291F">
      <w:pPr>
        <w:pStyle w:val="BodyText"/>
        <w:numPr>
          <w:ilvl w:val="0"/>
          <w:numId w:val="3"/>
        </w:numPr>
      </w:pPr>
      <w:r w:rsidRPr="00962BFF">
        <w:t>Microsoft</w:t>
      </w:r>
      <w:r w:rsidR="000D2E33" w:rsidRPr="00962BFF">
        <w:t xml:space="preserve"> project</w:t>
      </w:r>
      <w:r w:rsidRPr="00962BFF">
        <w:t xml:space="preserve"> to connect .NET client to Java server via</w:t>
      </w:r>
      <w:r w:rsidR="000D2E33" w:rsidRPr="00962BFF">
        <w:t xml:space="preserve"> SOAP</w:t>
      </w:r>
      <w:r w:rsidR="00B15FE1">
        <w:t xml:space="preserve"> web services</w:t>
      </w:r>
    </w:p>
    <w:p w:rsidR="00B15FE1" w:rsidRDefault="00607D45" w:rsidP="004D291F">
      <w:pPr>
        <w:pStyle w:val="BodyText"/>
        <w:numPr>
          <w:ilvl w:val="0"/>
          <w:numId w:val="3"/>
        </w:numPr>
      </w:pPr>
      <w:r w:rsidRPr="00962BFF">
        <w:t xml:space="preserve">ASP.NET </w:t>
      </w:r>
      <w:r w:rsidR="00D130E8" w:rsidRPr="00962BFF">
        <w:t xml:space="preserve">app </w:t>
      </w:r>
      <w:r w:rsidRPr="00962BFF">
        <w:t>to monitor</w:t>
      </w:r>
      <w:r w:rsidR="00D130E8" w:rsidRPr="00962BFF">
        <w:t xml:space="preserve"> Microsoft</w:t>
      </w:r>
      <w:r w:rsidR="00B15FE1">
        <w:t xml:space="preserve"> vendor/partners</w:t>
      </w:r>
    </w:p>
    <w:p w:rsidR="00B15FE1" w:rsidRDefault="00756EE4" w:rsidP="004D291F">
      <w:pPr>
        <w:pStyle w:val="BodyText"/>
        <w:numPr>
          <w:ilvl w:val="0"/>
          <w:numId w:val="3"/>
        </w:numPr>
      </w:pPr>
      <w:r w:rsidRPr="00962BFF">
        <w:t>Silver</w:t>
      </w:r>
      <w:r w:rsidR="00B15FE1">
        <w:t>light/Bing kiosk for UW campus</w:t>
      </w:r>
    </w:p>
    <w:p w:rsidR="00B15FE1" w:rsidRDefault="004C186F" w:rsidP="004D291F">
      <w:pPr>
        <w:pStyle w:val="BodyText"/>
        <w:numPr>
          <w:ilvl w:val="0"/>
          <w:numId w:val="3"/>
        </w:numPr>
      </w:pPr>
      <w:r>
        <w:t>Silverlight/Flex UI and</w:t>
      </w:r>
      <w:r w:rsidR="00756EE4" w:rsidRPr="00962BFF">
        <w:t xml:space="preserve"> </w:t>
      </w:r>
      <w:r>
        <w:t xml:space="preserve">Web Services </w:t>
      </w:r>
      <w:r w:rsidR="00B15FE1">
        <w:t>for utility district</w:t>
      </w:r>
    </w:p>
    <w:p w:rsidR="00B15FE1" w:rsidRDefault="00B15FE1" w:rsidP="004D291F">
      <w:pPr>
        <w:pStyle w:val="BodyText"/>
        <w:numPr>
          <w:ilvl w:val="0"/>
          <w:numId w:val="3"/>
        </w:numPr>
      </w:pPr>
      <w:r>
        <w:t>Embed F# within C#</w:t>
      </w:r>
    </w:p>
    <w:p w:rsidR="00BA0545" w:rsidRPr="0092481B" w:rsidRDefault="00B15FE1" w:rsidP="00BA0545">
      <w:pPr>
        <w:pStyle w:val="BodyText"/>
        <w:rPr>
          <w:sz w:val="24"/>
          <w:szCs w:val="24"/>
        </w:rPr>
      </w:pPr>
      <w:r>
        <w:t>Skills:</w:t>
      </w:r>
      <w:r w:rsidR="00607D45" w:rsidRPr="00962BFF">
        <w:t xml:space="preserve"> </w:t>
      </w:r>
      <w:r w:rsidR="00BA0545">
        <w:rPr>
          <w:sz w:val="24"/>
          <w:szCs w:val="24"/>
        </w:rPr>
        <w:t>.NET 4</w:t>
      </w:r>
      <w:r w:rsidR="00BA0545" w:rsidRPr="0092481B">
        <w:rPr>
          <w:sz w:val="24"/>
          <w:szCs w:val="24"/>
        </w:rPr>
        <w:t xml:space="preserve"> experience with C#, Silverlight, LINQ, WPF, TFS, WCF, TPL, Bing Maps, Expre</w:t>
      </w:r>
      <w:r w:rsidR="00BA0545">
        <w:rPr>
          <w:sz w:val="24"/>
          <w:szCs w:val="24"/>
        </w:rPr>
        <w:t>ssion Blend, SketchFlow, VS 2012</w:t>
      </w:r>
      <w:r w:rsidR="00BA0545" w:rsidRPr="0092481B">
        <w:rPr>
          <w:sz w:val="24"/>
          <w:szCs w:val="24"/>
        </w:rPr>
        <w:t>,</w:t>
      </w:r>
      <w:r w:rsidR="00BA0545">
        <w:rPr>
          <w:sz w:val="24"/>
          <w:szCs w:val="24"/>
        </w:rPr>
        <w:t xml:space="preserve"> SQL Server 2012,</w:t>
      </w:r>
      <w:r w:rsidR="00BA0545" w:rsidRPr="0092481B">
        <w:rPr>
          <w:sz w:val="24"/>
          <w:szCs w:val="24"/>
        </w:rPr>
        <w:t xml:space="preserve"> SQL Server 2008 Geospatial, GIS</w:t>
      </w:r>
      <w:r w:rsidR="00BA0545">
        <w:rPr>
          <w:sz w:val="24"/>
          <w:szCs w:val="24"/>
        </w:rPr>
        <w:t>, Windows 8 Pro, Windows Server 2012</w:t>
      </w:r>
      <w:r w:rsidR="00BA0545" w:rsidRPr="0092481B">
        <w:rPr>
          <w:sz w:val="24"/>
          <w:szCs w:val="24"/>
        </w:rPr>
        <w:t>.</w:t>
      </w:r>
    </w:p>
    <w:p w:rsidR="00607D45" w:rsidRPr="00962BFF" w:rsidRDefault="00607D45" w:rsidP="006C757F">
      <w:pPr>
        <w:pStyle w:val="BodyText"/>
      </w:pPr>
    </w:p>
    <w:p w:rsidR="00B15FE1" w:rsidRPr="00B15FE1" w:rsidRDefault="00607D45" w:rsidP="006C757F">
      <w:pPr>
        <w:pStyle w:val="BodyText"/>
        <w:rPr>
          <w:b/>
        </w:rPr>
      </w:pPr>
      <w:r w:rsidRPr="00B15FE1">
        <w:rPr>
          <w:b/>
        </w:rPr>
        <w:t xml:space="preserve">Java </w:t>
      </w:r>
      <w:r w:rsidR="00B15FE1" w:rsidRPr="00B15FE1">
        <w:rPr>
          <w:b/>
        </w:rPr>
        <w:t>Projects</w:t>
      </w:r>
      <w:r w:rsidRPr="00B15FE1">
        <w:rPr>
          <w:b/>
        </w:rPr>
        <w:t xml:space="preserve"> </w:t>
      </w:r>
    </w:p>
    <w:p w:rsidR="00B15FE1" w:rsidRDefault="00607D45" w:rsidP="004D291F">
      <w:pPr>
        <w:pStyle w:val="BodyText"/>
        <w:numPr>
          <w:ilvl w:val="0"/>
          <w:numId w:val="2"/>
        </w:numPr>
      </w:pPr>
      <w:r w:rsidRPr="00962BFF">
        <w:t>Real time weather applic</w:t>
      </w:r>
      <w:r w:rsidR="00B15FE1">
        <w:t>ation for NASA (Space Shuttle)</w:t>
      </w:r>
    </w:p>
    <w:p w:rsidR="00B15FE1" w:rsidRDefault="00607D45" w:rsidP="004D291F">
      <w:pPr>
        <w:pStyle w:val="BodyText"/>
        <w:numPr>
          <w:ilvl w:val="0"/>
          <w:numId w:val="2"/>
        </w:numPr>
      </w:pPr>
      <w:r w:rsidRPr="00962BFF">
        <w:t>Multicast IP Add</w:t>
      </w:r>
      <w:r w:rsidR="00B15FE1">
        <w:t>ress to broadcast weather data</w:t>
      </w:r>
    </w:p>
    <w:p w:rsidR="00B15FE1" w:rsidRDefault="00607D45" w:rsidP="004D291F">
      <w:pPr>
        <w:pStyle w:val="BodyText"/>
        <w:numPr>
          <w:ilvl w:val="0"/>
          <w:numId w:val="2"/>
        </w:numPr>
      </w:pPr>
      <w:r w:rsidRPr="00962BFF">
        <w:t>Cus</w:t>
      </w:r>
      <w:r w:rsidR="00DD132C" w:rsidRPr="00962BFF">
        <w:t>t</w:t>
      </w:r>
      <w:r w:rsidRPr="00962BFF">
        <w:t>om JavaBeans for vi</w:t>
      </w:r>
      <w:r w:rsidR="00B15FE1">
        <w:t>sual and non-visual components</w:t>
      </w:r>
    </w:p>
    <w:p w:rsidR="00B15FE1" w:rsidRDefault="00B15FE1" w:rsidP="004D291F">
      <w:pPr>
        <w:pStyle w:val="BodyText"/>
        <w:numPr>
          <w:ilvl w:val="0"/>
          <w:numId w:val="2"/>
        </w:numPr>
      </w:pPr>
      <w:r>
        <w:t>FAA Prototype using ESBs</w:t>
      </w:r>
    </w:p>
    <w:p w:rsidR="00D44780" w:rsidRDefault="00607D45" w:rsidP="004D291F">
      <w:pPr>
        <w:pStyle w:val="BodyText"/>
        <w:numPr>
          <w:ilvl w:val="0"/>
          <w:numId w:val="2"/>
        </w:numPr>
      </w:pPr>
      <w:r w:rsidRPr="00962BFF">
        <w:t xml:space="preserve">Animation </w:t>
      </w:r>
      <w:r w:rsidR="00D130E8" w:rsidRPr="00962BFF">
        <w:t>+</w:t>
      </w:r>
      <w:r w:rsidRPr="00962BFF">
        <w:t xml:space="preserve"> audio for</w:t>
      </w:r>
      <w:r w:rsidR="006F17A0" w:rsidRPr="00962BFF">
        <w:t xml:space="preserve"> web-based</w:t>
      </w:r>
      <w:r w:rsidR="00B15FE1">
        <w:t xml:space="preserve"> educational software</w:t>
      </w:r>
    </w:p>
    <w:p w:rsidR="00B15FE1" w:rsidRPr="00962BFF" w:rsidRDefault="00B15FE1" w:rsidP="006C757F">
      <w:pPr>
        <w:pStyle w:val="BodyText"/>
      </w:pPr>
      <w:r>
        <w:t>Skills: Server, Middleware, UI, S</w:t>
      </w:r>
      <w:r w:rsidRPr="00962BFF">
        <w:t xml:space="preserve">ervlets, </w:t>
      </w:r>
      <w:r>
        <w:t>JSP, A</w:t>
      </w:r>
      <w:r w:rsidRPr="00962BFF">
        <w:t>pplets, Flex, Java2D</w:t>
      </w:r>
    </w:p>
    <w:p w:rsidR="000D2E33" w:rsidRPr="00962BFF" w:rsidRDefault="000D2E33" w:rsidP="000D2E33">
      <w:pPr>
        <w:pStyle w:val="BodyText"/>
      </w:pPr>
    </w:p>
    <w:p w:rsidR="00B15FE1" w:rsidRDefault="000D2E33" w:rsidP="00DA1D2C">
      <w:pPr>
        <w:pStyle w:val="BodyText"/>
      </w:pPr>
      <w:r w:rsidRPr="00962BFF">
        <w:t xml:space="preserve">Agile style development </w:t>
      </w:r>
      <w:r w:rsidR="0060346A">
        <w:t>in</w:t>
      </w:r>
      <w:r w:rsidRPr="00962BFF">
        <w:t xml:space="preserve"> </w:t>
      </w:r>
      <w:r w:rsidRPr="0060346A">
        <w:rPr>
          <w:b/>
        </w:rPr>
        <w:t>Smalltalk</w:t>
      </w:r>
      <w:r w:rsidRPr="00962BFF">
        <w:t xml:space="preserve"> and </w:t>
      </w:r>
      <w:r w:rsidRPr="0060346A">
        <w:rPr>
          <w:b/>
        </w:rPr>
        <w:t>Lisp</w:t>
      </w:r>
      <w:r w:rsidR="00B15FE1">
        <w:t xml:space="preserve"> was key part of my</w:t>
      </w:r>
      <w:r w:rsidRPr="00962BFF">
        <w:t xml:space="preserve"> background. </w:t>
      </w:r>
    </w:p>
    <w:p w:rsidR="00B15FE1" w:rsidRDefault="00B15FE1" w:rsidP="00B15FE1">
      <w:pPr>
        <w:pStyle w:val="BodyText"/>
      </w:pPr>
      <w:r>
        <w:t>The following were all part of</w:t>
      </w:r>
      <w:r w:rsidRPr="00962BFF">
        <w:t xml:space="preserve"> the </w:t>
      </w:r>
      <w:r w:rsidRPr="008E7EA9">
        <w:rPr>
          <w:b/>
        </w:rPr>
        <w:t>Smalltalk</w:t>
      </w:r>
      <w:r w:rsidRPr="00962BFF">
        <w:t xml:space="preserve"> community, of which I was a member.</w:t>
      </w:r>
    </w:p>
    <w:p w:rsidR="00B15FE1" w:rsidRDefault="00B15FE1" w:rsidP="004D291F">
      <w:pPr>
        <w:pStyle w:val="BodyText"/>
        <w:numPr>
          <w:ilvl w:val="0"/>
          <w:numId w:val="4"/>
        </w:numPr>
      </w:pPr>
      <w:r>
        <w:t>design patterns</w:t>
      </w:r>
    </w:p>
    <w:p w:rsidR="00B15FE1" w:rsidRDefault="00B15FE1" w:rsidP="004D291F">
      <w:pPr>
        <w:pStyle w:val="BodyText"/>
        <w:numPr>
          <w:ilvl w:val="0"/>
          <w:numId w:val="4"/>
        </w:numPr>
      </w:pPr>
      <w:r>
        <w:lastRenderedPageBreak/>
        <w:t>unit testing</w:t>
      </w:r>
    </w:p>
    <w:p w:rsidR="00B15FE1" w:rsidRDefault="00B15FE1" w:rsidP="004D291F">
      <w:pPr>
        <w:pStyle w:val="BodyText"/>
        <w:numPr>
          <w:ilvl w:val="0"/>
          <w:numId w:val="4"/>
        </w:numPr>
      </w:pPr>
      <w:r>
        <w:t>agile development</w:t>
      </w:r>
      <w:r w:rsidR="000D2E33" w:rsidRPr="00962BFF">
        <w:t xml:space="preserve"> </w:t>
      </w:r>
    </w:p>
    <w:p w:rsidR="00B15FE1" w:rsidRDefault="000D2E33" w:rsidP="004D291F">
      <w:pPr>
        <w:pStyle w:val="BodyText"/>
        <w:numPr>
          <w:ilvl w:val="0"/>
          <w:numId w:val="4"/>
        </w:numPr>
      </w:pPr>
      <w:r w:rsidRPr="00962BFF">
        <w:t>rap</w:t>
      </w:r>
      <w:r w:rsidR="00B15FE1">
        <w:t>id prototyping</w:t>
      </w:r>
    </w:p>
    <w:p w:rsidR="00B15FE1" w:rsidRDefault="004C186F" w:rsidP="004D291F">
      <w:pPr>
        <w:pStyle w:val="BodyText"/>
        <w:numPr>
          <w:ilvl w:val="0"/>
          <w:numId w:val="4"/>
        </w:numPr>
      </w:pPr>
      <w:r w:rsidRPr="00962BFF">
        <w:t>short</w:t>
      </w:r>
      <w:r w:rsidR="000D2E33" w:rsidRPr="00962BFF">
        <w:t xml:space="preserve"> delivery cycles </w:t>
      </w:r>
    </w:p>
    <w:p w:rsidR="00331600" w:rsidRDefault="000B1857" w:rsidP="00DA1D2C">
      <w:pPr>
        <w:pStyle w:val="BodyText"/>
      </w:pPr>
      <w:r>
        <w:t>I made t</w:t>
      </w:r>
      <w:r w:rsidR="000D2E33" w:rsidRPr="00962BFF">
        <w:t xml:space="preserve">ransition to </w:t>
      </w:r>
      <w:r w:rsidR="000D2E33" w:rsidRPr="008E7EA9">
        <w:rPr>
          <w:b/>
        </w:rPr>
        <w:t>Java</w:t>
      </w:r>
      <w:r w:rsidR="000D2E33" w:rsidRPr="00962BFF">
        <w:t xml:space="preserve"> in 1996 and </w:t>
      </w:r>
      <w:r w:rsidR="000D2E33" w:rsidRPr="008E7EA9">
        <w:rPr>
          <w:b/>
        </w:rPr>
        <w:t>C#</w:t>
      </w:r>
      <w:r w:rsidR="000D2E33" w:rsidRPr="00962BFF">
        <w:t xml:space="preserve"> in 2003. </w:t>
      </w:r>
      <w:r w:rsidR="000D2E33" w:rsidRPr="00BE6B33">
        <w:rPr>
          <w:b/>
        </w:rPr>
        <w:t>Hybrid</w:t>
      </w:r>
      <w:r w:rsidR="000D2E33" w:rsidRPr="00962BFF">
        <w:t xml:space="preserve"> development with </w:t>
      </w:r>
      <w:r w:rsidR="000D2E33" w:rsidRPr="008E7EA9">
        <w:rPr>
          <w:b/>
        </w:rPr>
        <w:t>Python</w:t>
      </w:r>
      <w:r w:rsidR="000D2E33" w:rsidRPr="00962BFF">
        <w:t xml:space="preserve">, </w:t>
      </w:r>
      <w:r w:rsidR="000D2E33" w:rsidRPr="008E7EA9">
        <w:rPr>
          <w:b/>
        </w:rPr>
        <w:t>Ruby</w:t>
      </w:r>
      <w:r w:rsidR="000D2E33" w:rsidRPr="00962BFF">
        <w:t xml:space="preserve">, </w:t>
      </w:r>
      <w:r w:rsidR="004C186F" w:rsidRPr="00962BFF">
        <w:t xml:space="preserve">and </w:t>
      </w:r>
      <w:r w:rsidR="004C186F" w:rsidRPr="008E7EA9">
        <w:rPr>
          <w:b/>
        </w:rPr>
        <w:t>Groovy</w:t>
      </w:r>
      <w:r w:rsidR="004C186F">
        <w:t xml:space="preserve"> …</w:t>
      </w:r>
      <w:r w:rsidR="000D2E33" w:rsidRPr="00962BFF">
        <w:t xml:space="preserve"> </w:t>
      </w:r>
      <w:r w:rsidR="00B15FE1">
        <w:t xml:space="preserve">primarily </w:t>
      </w:r>
      <w:r w:rsidR="000D2E33" w:rsidRPr="00962BFF">
        <w:t>embedded within Java</w:t>
      </w:r>
      <w:r w:rsidR="00DA1D2C" w:rsidRPr="00962BFF">
        <w:t>.</w:t>
      </w:r>
    </w:p>
    <w:p w:rsidR="00B15FE1" w:rsidRPr="00962BFF" w:rsidRDefault="00B15FE1" w:rsidP="00DA1D2C">
      <w:pPr>
        <w:pStyle w:val="BodyText"/>
      </w:pPr>
    </w:p>
    <w:p w:rsidR="000D2E33" w:rsidRPr="00962BFF" w:rsidRDefault="000D2E33" w:rsidP="00331600">
      <w:pPr>
        <w:rPr>
          <w:sz w:val="22"/>
          <w:szCs w:val="22"/>
        </w:rPr>
      </w:pPr>
    </w:p>
    <w:p w:rsidR="00331600" w:rsidRPr="00962BFF" w:rsidRDefault="00A61912" w:rsidP="00516339">
      <w:pPr>
        <w:pStyle w:val="Title"/>
        <w:jc w:val="center"/>
      </w:pPr>
      <w:r w:rsidRPr="00962BFF">
        <w:t>PROJECTS</w:t>
      </w:r>
    </w:p>
    <w:p w:rsidR="0082651A" w:rsidRPr="00927543" w:rsidRDefault="0082651A" w:rsidP="0082651A">
      <w:pPr>
        <w:suppressAutoHyphens w:val="0"/>
      </w:pPr>
      <w:r>
        <w:t>Dec</w:t>
      </w:r>
      <w:r w:rsidRPr="00927543">
        <w:t xml:space="preserve"> </w:t>
      </w:r>
      <w:r>
        <w:t>2012</w:t>
      </w:r>
      <w:r w:rsidRPr="00927543">
        <w:t>—</w:t>
      </w:r>
      <w:r w:rsidR="00525C76">
        <w:t>Jun 2013</w:t>
      </w:r>
    </w:p>
    <w:p w:rsidR="0082651A" w:rsidRDefault="0082651A" w:rsidP="0082651A">
      <w:pPr>
        <w:tabs>
          <w:tab w:val="left" w:pos="1440"/>
        </w:tabs>
        <w:snapToGrid w:val="0"/>
        <w:rPr>
          <w:i/>
          <w:iCs/>
        </w:rPr>
      </w:pPr>
      <w:r w:rsidRPr="00927543">
        <w:rPr>
          <w:b/>
          <w:bCs/>
        </w:rPr>
        <w:t xml:space="preserve">Rich Geographic Internet Applications </w:t>
      </w:r>
      <w:r w:rsidRPr="00927543">
        <w:rPr>
          <w:i/>
          <w:iCs/>
        </w:rPr>
        <w:t>Seattle, WA</w:t>
      </w:r>
    </w:p>
    <w:p w:rsidR="0082651A" w:rsidRPr="00927543" w:rsidRDefault="0082651A" w:rsidP="0082651A">
      <w:pPr>
        <w:tabs>
          <w:tab w:val="left" w:pos="1440"/>
        </w:tabs>
        <w:snapToGrid w:val="0"/>
        <w:rPr>
          <w:i/>
          <w:iCs/>
        </w:rPr>
      </w:pPr>
      <w:r>
        <w:rPr>
          <w:i/>
          <w:iCs/>
        </w:rPr>
        <w:t>Remote Project</w:t>
      </w:r>
    </w:p>
    <w:p w:rsidR="001A67E4" w:rsidRDefault="001A67E4" w:rsidP="00E2110B">
      <w:pPr>
        <w:suppressAutoHyphens w:val="0"/>
        <w:rPr>
          <w:sz w:val="22"/>
          <w:szCs w:val="22"/>
        </w:rPr>
      </w:pPr>
    </w:p>
    <w:p w:rsidR="00086D66" w:rsidRDefault="001D1BFF" w:rsidP="001D1BFF">
      <w:r w:rsidRPr="00CC0F58">
        <w:rPr>
          <w:u w:val="single"/>
        </w:rPr>
        <w:t>Summary</w:t>
      </w:r>
      <w:r>
        <w:t>:</w:t>
      </w:r>
      <w:r w:rsidR="00086D66">
        <w:t xml:space="preserve">  </w:t>
      </w:r>
      <w:r w:rsidR="00086D66" w:rsidRPr="00AD2BB7">
        <w:rPr>
          <w:b/>
        </w:rPr>
        <w:t>Convert project</w:t>
      </w:r>
      <w:r w:rsidR="00086D66">
        <w:t xml:space="preserve"> from Silverlight to Mobile Framework (</w:t>
      </w:r>
      <w:r w:rsidR="00086D66" w:rsidRPr="006E0F45">
        <w:rPr>
          <w:b/>
        </w:rPr>
        <w:t>Sencha</w:t>
      </w:r>
      <w:r w:rsidR="00086D66">
        <w:t xml:space="preserve">) … VS2012 MVC4, Web API, OData, JSON, JSONP, Entity Framework. </w:t>
      </w:r>
    </w:p>
    <w:p w:rsidR="001D1BFF" w:rsidRDefault="006308C5" w:rsidP="001D1BFF">
      <w:hyperlink r:id="rId8" w:history="1">
        <w:r w:rsidR="001D1BFF" w:rsidRPr="00B35284">
          <w:rPr>
            <w:rStyle w:val="Hyperlink"/>
          </w:rPr>
          <w:t>Web Kiosk</w:t>
        </w:r>
      </w:hyperlink>
      <w:r w:rsidR="001D1BFF">
        <w:t xml:space="preserve"> for University of Washington campus. Display assets … buildings, trees, piping, sewer, bollards, etc. Represent each asset visually and link to database for tracking, maintenance, deployment, monitoring. Allow Facilities crew to make onsite evaluation and instantly update central repository.</w:t>
      </w:r>
    </w:p>
    <w:p w:rsidR="001D1BFF" w:rsidRDefault="001D1BFF" w:rsidP="00E2110B">
      <w:pPr>
        <w:suppressAutoHyphens w:val="0"/>
        <w:rPr>
          <w:sz w:val="22"/>
          <w:szCs w:val="22"/>
        </w:rPr>
      </w:pPr>
    </w:p>
    <w:p w:rsidR="001D1BFF" w:rsidRPr="009B5DA6" w:rsidRDefault="001D1BFF" w:rsidP="001D1BFF">
      <w:pPr>
        <w:suppressAutoHyphens w:val="0"/>
        <w:rPr>
          <w:bCs/>
        </w:rPr>
      </w:pPr>
      <w:r>
        <w:rPr>
          <w:bCs/>
          <w:u w:val="single"/>
        </w:rPr>
        <w:t>Skills</w:t>
      </w:r>
      <w:r w:rsidRPr="00187A51">
        <w:rPr>
          <w:bCs/>
        </w:rPr>
        <w:t>:</w:t>
      </w:r>
      <w:r>
        <w:rPr>
          <w:b/>
          <w:bCs/>
        </w:rPr>
        <w:t xml:space="preserve">  </w:t>
      </w:r>
      <w:r>
        <w:rPr>
          <w:bCs/>
        </w:rPr>
        <w:t>C# 4.5, VS2012, Azure Cloud, SQL Server 2012</w:t>
      </w:r>
      <w:r w:rsidRPr="009B5DA6">
        <w:rPr>
          <w:bCs/>
        </w:rPr>
        <w:t>, LINQ, IIS, Web Services, ESRI</w:t>
      </w:r>
      <w:r>
        <w:rPr>
          <w:bCs/>
        </w:rPr>
        <w:t>, GIS Spatial Data, Entity Framework, Stored Procedures, MVC4, JavaScript, HTML5, CSS3, Sencha Touch, XAMPP, Firebug, ExtJS, jQuery, Aptana Studio 3, Windows 8 Professional, Windows Server 2012, Faro Scene 3D Software, NuGet Package Mgr., Json.NET, Fiddler.</w:t>
      </w:r>
    </w:p>
    <w:p w:rsidR="001D1BFF" w:rsidRDefault="001D1BFF" w:rsidP="00E2110B">
      <w:pPr>
        <w:pBdr>
          <w:bottom w:val="single" w:sz="6" w:space="1" w:color="auto"/>
        </w:pBdr>
        <w:suppressAutoHyphens w:val="0"/>
        <w:rPr>
          <w:sz w:val="22"/>
          <w:szCs w:val="22"/>
        </w:rPr>
      </w:pPr>
    </w:p>
    <w:p w:rsidR="001D1BFF" w:rsidRPr="00927543" w:rsidRDefault="001D1BFF" w:rsidP="001D1BFF">
      <w:pPr>
        <w:suppressAutoHyphens w:val="0"/>
      </w:pPr>
      <w:r>
        <w:t>Jun 2012</w:t>
      </w:r>
      <w:r w:rsidRPr="00927543">
        <w:t xml:space="preserve"> </w:t>
      </w:r>
      <w:r>
        <w:t>–</w:t>
      </w:r>
      <w:r w:rsidRPr="00927543">
        <w:t xml:space="preserve"> </w:t>
      </w:r>
      <w:r>
        <w:t>Oct 2012</w:t>
      </w:r>
      <w:r w:rsidRPr="00927543">
        <w:t xml:space="preserve"> </w:t>
      </w:r>
    </w:p>
    <w:p w:rsidR="001D1BFF" w:rsidRDefault="001D1BFF" w:rsidP="001D1BFF">
      <w:pPr>
        <w:tabs>
          <w:tab w:val="left" w:pos="1440"/>
        </w:tabs>
        <w:snapToGrid w:val="0"/>
        <w:rPr>
          <w:bCs/>
        </w:rPr>
      </w:pPr>
      <w:r>
        <w:rPr>
          <w:b/>
          <w:bCs/>
        </w:rPr>
        <w:t>GeoEngineers</w:t>
      </w:r>
      <w:r w:rsidRPr="00927543">
        <w:rPr>
          <w:b/>
          <w:bCs/>
        </w:rPr>
        <w:t xml:space="preserve"> </w:t>
      </w:r>
      <w:r>
        <w:rPr>
          <w:bCs/>
          <w:i/>
        </w:rPr>
        <w:t>Tacoma</w:t>
      </w:r>
      <w:r w:rsidRPr="00927543">
        <w:rPr>
          <w:bCs/>
          <w:i/>
        </w:rPr>
        <w:t xml:space="preserve">, WA </w:t>
      </w:r>
    </w:p>
    <w:p w:rsidR="001D1BFF" w:rsidRPr="00A148F9" w:rsidRDefault="001D1BFF" w:rsidP="001D1BFF">
      <w:pPr>
        <w:tabs>
          <w:tab w:val="left" w:pos="1440"/>
        </w:tabs>
        <w:snapToGrid w:val="0"/>
        <w:rPr>
          <w:bCs/>
        </w:rPr>
      </w:pPr>
      <w:r>
        <w:rPr>
          <w:bCs/>
        </w:rPr>
        <w:t>Web Applications Developer</w:t>
      </w:r>
    </w:p>
    <w:p w:rsidR="001D1BFF" w:rsidRDefault="001D1BFF" w:rsidP="001D1BFF">
      <w:pPr>
        <w:tabs>
          <w:tab w:val="left" w:pos="1440"/>
        </w:tabs>
        <w:snapToGrid w:val="0"/>
        <w:rPr>
          <w:bCs/>
          <w:i/>
        </w:rPr>
      </w:pPr>
      <w:r w:rsidRPr="009A7B1B">
        <w:rPr>
          <w:bCs/>
          <w:i/>
        </w:rPr>
        <w:t>Remote Project</w:t>
      </w:r>
    </w:p>
    <w:p w:rsidR="001D1BFF" w:rsidRDefault="001D1BFF" w:rsidP="00E2110B">
      <w:pPr>
        <w:suppressAutoHyphens w:val="0"/>
        <w:rPr>
          <w:sz w:val="22"/>
          <w:szCs w:val="22"/>
        </w:rPr>
      </w:pPr>
    </w:p>
    <w:p w:rsidR="001D1BFF" w:rsidRDefault="001D1BFF" w:rsidP="001D1BFF">
      <w:pPr>
        <w:tabs>
          <w:tab w:val="left" w:pos="1440"/>
        </w:tabs>
        <w:snapToGrid w:val="0"/>
        <w:rPr>
          <w:bCs/>
        </w:rPr>
      </w:pPr>
      <w:r w:rsidRPr="008E3A45">
        <w:rPr>
          <w:bCs/>
          <w:u w:val="single"/>
        </w:rPr>
        <w:t>Summary</w:t>
      </w:r>
      <w:r>
        <w:rPr>
          <w:bCs/>
        </w:rPr>
        <w:t xml:space="preserve">:  </w:t>
      </w:r>
      <w:hyperlink r:id="rId9" w:history="1">
        <w:r w:rsidRPr="00A148F9">
          <w:rPr>
            <w:rStyle w:val="Hyperlink"/>
            <w:bCs/>
          </w:rPr>
          <w:t>GeoEngineers</w:t>
        </w:r>
      </w:hyperlink>
      <w:hyperlink r:id="rId10" w:history="1"/>
      <w:r>
        <w:rPr>
          <w:bCs/>
        </w:rPr>
        <w:t xml:space="preserve"> </w:t>
      </w:r>
      <w:r w:rsidRPr="00A148F9">
        <w:rPr>
          <w:bCs/>
        </w:rPr>
        <w:t>specializes in environmental, ecological and geotechnical solutions for the Water and Natural Resources, Transportation, Energy, Federal and Development markets.</w:t>
      </w:r>
      <w:r>
        <w:rPr>
          <w:bCs/>
        </w:rPr>
        <w:t xml:space="preserve"> I was hired for a </w:t>
      </w:r>
      <w:r w:rsidRPr="00F812D6">
        <w:rPr>
          <w:bCs/>
          <w:i/>
        </w:rPr>
        <w:t>casual, on-call position</w:t>
      </w:r>
      <w:r>
        <w:rPr>
          <w:bCs/>
        </w:rPr>
        <w:t xml:space="preserve"> to develop desktop, web and/or mobile applications … integrate applications with databases and GIS applications … develop web services, and enterprise solutions using ESRI’s Adobe Flex API, JavaScript API, and Microsoft Silverlight API.</w:t>
      </w:r>
    </w:p>
    <w:p w:rsidR="001D1BFF" w:rsidRDefault="001D1BFF" w:rsidP="00E2110B">
      <w:pPr>
        <w:suppressAutoHyphens w:val="0"/>
        <w:rPr>
          <w:sz w:val="22"/>
          <w:szCs w:val="22"/>
        </w:rPr>
      </w:pPr>
    </w:p>
    <w:p w:rsidR="001D1BFF" w:rsidRPr="009B5DA6" w:rsidRDefault="001D1BFF" w:rsidP="001D1BFF">
      <w:pPr>
        <w:suppressAutoHyphens w:val="0"/>
        <w:rPr>
          <w:bCs/>
        </w:rPr>
      </w:pPr>
      <w:r>
        <w:rPr>
          <w:bCs/>
          <w:u w:val="single"/>
        </w:rPr>
        <w:t>Skills</w:t>
      </w:r>
      <w:r w:rsidRPr="00187A51">
        <w:rPr>
          <w:bCs/>
        </w:rPr>
        <w:t>:</w:t>
      </w:r>
      <w:r>
        <w:rPr>
          <w:b/>
          <w:bCs/>
        </w:rPr>
        <w:t xml:space="preserve">  </w:t>
      </w:r>
      <w:r w:rsidRPr="009B5DA6">
        <w:rPr>
          <w:bCs/>
        </w:rPr>
        <w:t>C# 4.0, VS2010, SQL Server 2008, LINQ, Expression Blend 4, IIS, Web Services, ESRI</w:t>
      </w:r>
      <w:r>
        <w:rPr>
          <w:bCs/>
        </w:rPr>
        <w:t>, GIS Spatial Data, Entity Framework, MVC4 Roles, XAML, JavaScript, HTML, CSS.</w:t>
      </w:r>
    </w:p>
    <w:p w:rsidR="001D1BFF" w:rsidRDefault="001D1BFF" w:rsidP="00E2110B">
      <w:pPr>
        <w:suppressAutoHyphens w:val="0"/>
        <w:rPr>
          <w:sz w:val="22"/>
          <w:szCs w:val="22"/>
        </w:rPr>
      </w:pPr>
    </w:p>
    <w:p w:rsidR="001D1BFF" w:rsidRDefault="001D1BFF" w:rsidP="00E2110B">
      <w:pPr>
        <w:pBdr>
          <w:bottom w:val="single" w:sz="6" w:space="1" w:color="auto"/>
        </w:pBdr>
        <w:suppressAutoHyphens w:val="0"/>
        <w:rPr>
          <w:sz w:val="22"/>
          <w:szCs w:val="22"/>
        </w:rPr>
      </w:pPr>
    </w:p>
    <w:p w:rsidR="001A67E4" w:rsidRPr="00962BFF" w:rsidRDefault="001A67E4" w:rsidP="001A67E4">
      <w:pPr>
        <w:suppressAutoHyphens w:val="0"/>
        <w:rPr>
          <w:sz w:val="22"/>
          <w:szCs w:val="22"/>
        </w:rPr>
      </w:pPr>
      <w:r w:rsidRPr="00962BFF">
        <w:rPr>
          <w:sz w:val="22"/>
          <w:szCs w:val="22"/>
        </w:rPr>
        <w:t xml:space="preserve">Mar 2011 </w:t>
      </w:r>
      <w:r w:rsidR="00D87918">
        <w:rPr>
          <w:sz w:val="22"/>
          <w:szCs w:val="22"/>
        </w:rPr>
        <w:t>–</w:t>
      </w:r>
      <w:r w:rsidRPr="00962BFF">
        <w:rPr>
          <w:sz w:val="22"/>
          <w:szCs w:val="22"/>
        </w:rPr>
        <w:t xml:space="preserve"> </w:t>
      </w:r>
      <w:r w:rsidR="00D87918">
        <w:rPr>
          <w:sz w:val="22"/>
          <w:szCs w:val="22"/>
        </w:rPr>
        <w:t>Feb 2012</w:t>
      </w:r>
      <w:r w:rsidRPr="00962BFF">
        <w:rPr>
          <w:sz w:val="22"/>
          <w:szCs w:val="22"/>
        </w:rPr>
        <w:t xml:space="preserve"> </w:t>
      </w:r>
    </w:p>
    <w:p w:rsidR="001A67E4" w:rsidRPr="00962BFF" w:rsidRDefault="001A67E4" w:rsidP="001A67E4">
      <w:pPr>
        <w:tabs>
          <w:tab w:val="left" w:pos="1440"/>
        </w:tabs>
        <w:snapToGrid w:val="0"/>
        <w:rPr>
          <w:b/>
          <w:bCs/>
          <w:sz w:val="22"/>
          <w:szCs w:val="22"/>
        </w:rPr>
      </w:pPr>
      <w:r w:rsidRPr="00962BFF">
        <w:rPr>
          <w:b/>
          <w:bCs/>
          <w:sz w:val="22"/>
          <w:szCs w:val="22"/>
        </w:rPr>
        <w:t xml:space="preserve">Weston Solutions </w:t>
      </w:r>
      <w:r w:rsidRPr="00962BFF">
        <w:rPr>
          <w:bCs/>
          <w:i/>
          <w:sz w:val="22"/>
          <w:szCs w:val="22"/>
        </w:rPr>
        <w:t>Seattle, WA &amp; Rancho Cucamonga, CA</w:t>
      </w:r>
      <w:r w:rsidRPr="00962BFF">
        <w:rPr>
          <w:bCs/>
          <w:sz w:val="22"/>
          <w:szCs w:val="22"/>
        </w:rPr>
        <w:t xml:space="preserve">  </w:t>
      </w:r>
      <w:r w:rsidRPr="00962BFF">
        <w:rPr>
          <w:b/>
          <w:bCs/>
          <w:sz w:val="22"/>
          <w:szCs w:val="22"/>
        </w:rPr>
        <w:t>(via Techstaff</w:t>
      </w:r>
      <w:r w:rsidRPr="00962BFF">
        <w:rPr>
          <w:bCs/>
          <w:sz w:val="22"/>
          <w:szCs w:val="22"/>
        </w:rPr>
        <w:t xml:space="preserve"> </w:t>
      </w:r>
      <w:r w:rsidRPr="00962BFF">
        <w:rPr>
          <w:bCs/>
          <w:i/>
          <w:sz w:val="22"/>
          <w:szCs w:val="22"/>
        </w:rPr>
        <w:t>Seattle, WA</w:t>
      </w:r>
      <w:r w:rsidRPr="00962BFF">
        <w:rPr>
          <w:b/>
          <w:bCs/>
          <w:sz w:val="22"/>
          <w:szCs w:val="22"/>
        </w:rPr>
        <w:t>)</w:t>
      </w:r>
    </w:p>
    <w:p w:rsidR="001A67E4" w:rsidRPr="00962BFF" w:rsidRDefault="001A67E4" w:rsidP="001A67E4">
      <w:pPr>
        <w:tabs>
          <w:tab w:val="left" w:pos="1440"/>
        </w:tabs>
        <w:snapToGrid w:val="0"/>
        <w:rPr>
          <w:bCs/>
          <w:i/>
          <w:sz w:val="22"/>
          <w:szCs w:val="22"/>
        </w:rPr>
      </w:pPr>
      <w:r w:rsidRPr="00962BFF">
        <w:rPr>
          <w:bCs/>
          <w:i/>
          <w:sz w:val="22"/>
          <w:szCs w:val="22"/>
        </w:rPr>
        <w:t>Remote Project</w:t>
      </w:r>
    </w:p>
    <w:p w:rsidR="001A67E4" w:rsidRPr="00962BFF" w:rsidRDefault="001A67E4" w:rsidP="001A67E4">
      <w:pPr>
        <w:tabs>
          <w:tab w:val="left" w:pos="1440"/>
        </w:tabs>
        <w:snapToGrid w:val="0"/>
        <w:rPr>
          <w:bCs/>
          <w:sz w:val="22"/>
          <w:szCs w:val="22"/>
        </w:rPr>
      </w:pPr>
    </w:p>
    <w:p w:rsidR="001A67E4" w:rsidRPr="00C438F6" w:rsidRDefault="001A67E4" w:rsidP="001A67E4">
      <w:pPr>
        <w:tabs>
          <w:tab w:val="left" w:pos="1440"/>
        </w:tabs>
        <w:snapToGrid w:val="0"/>
        <w:rPr>
          <w:bCs/>
          <w:sz w:val="22"/>
          <w:szCs w:val="22"/>
        </w:rPr>
      </w:pPr>
      <w:r w:rsidRPr="00BF465B">
        <w:rPr>
          <w:b/>
          <w:bCs/>
          <w:sz w:val="22"/>
          <w:szCs w:val="22"/>
          <w:u w:val="single"/>
        </w:rPr>
        <w:lastRenderedPageBreak/>
        <w:t>Summary</w:t>
      </w:r>
      <w:r w:rsidRPr="00C438F6">
        <w:rPr>
          <w:bCs/>
          <w:sz w:val="22"/>
          <w:szCs w:val="22"/>
        </w:rPr>
        <w:t xml:space="preserve">:  </w:t>
      </w:r>
      <w:hyperlink r:id="rId11" w:history="1">
        <w:r w:rsidRPr="00C438F6">
          <w:rPr>
            <w:rStyle w:val="Hyperlink"/>
            <w:bCs/>
            <w:sz w:val="22"/>
            <w:szCs w:val="22"/>
          </w:rPr>
          <w:t>Cucamonga Valley Water District</w:t>
        </w:r>
      </w:hyperlink>
      <w:r w:rsidRPr="00C438F6">
        <w:rPr>
          <w:bCs/>
          <w:sz w:val="22"/>
          <w:szCs w:val="22"/>
        </w:rPr>
        <w:t xml:space="preserve">:  Needed to add a section to their website where a customer could enter a Service Request and track its Status. A Silverlight app was built that is embedded within current site. Bing Map allows user to locate request. </w:t>
      </w:r>
      <w:r>
        <w:rPr>
          <w:bCs/>
          <w:sz w:val="22"/>
          <w:szCs w:val="22"/>
        </w:rPr>
        <w:t xml:space="preserve">Employed </w:t>
      </w:r>
      <w:r w:rsidRPr="00C438F6">
        <w:rPr>
          <w:bCs/>
          <w:sz w:val="22"/>
          <w:szCs w:val="22"/>
        </w:rPr>
        <w:t>GIS to Reverse Geolocate map point/street address. Web Service backend for Request Categories, Questions, Answers, Instructions, and Comments. Confirmation Page summarizes Request. Email provides link for customer to monitor Status of request.</w:t>
      </w:r>
    </w:p>
    <w:p w:rsidR="001A67E4" w:rsidRPr="00962BFF" w:rsidRDefault="001A67E4" w:rsidP="001A67E4">
      <w:pPr>
        <w:tabs>
          <w:tab w:val="left" w:pos="1440"/>
        </w:tabs>
        <w:snapToGrid w:val="0"/>
        <w:rPr>
          <w:bCs/>
          <w:sz w:val="22"/>
          <w:szCs w:val="22"/>
        </w:rPr>
      </w:pPr>
    </w:p>
    <w:p w:rsidR="001A67E4" w:rsidRPr="00962BFF" w:rsidRDefault="001A67E4" w:rsidP="001A67E4">
      <w:pPr>
        <w:suppressAutoHyphens w:val="0"/>
        <w:rPr>
          <w:bCs/>
          <w:sz w:val="22"/>
          <w:szCs w:val="22"/>
        </w:rPr>
      </w:pPr>
      <w:r w:rsidRPr="00BF465B">
        <w:rPr>
          <w:b/>
          <w:bCs/>
          <w:sz w:val="22"/>
          <w:szCs w:val="22"/>
          <w:u w:val="single"/>
        </w:rPr>
        <w:t>Skills</w:t>
      </w:r>
      <w:r>
        <w:rPr>
          <w:bCs/>
          <w:sz w:val="22"/>
          <w:szCs w:val="22"/>
          <w:u w:val="single"/>
        </w:rPr>
        <w:t>:</w:t>
      </w:r>
      <w:r w:rsidRPr="00962BFF">
        <w:rPr>
          <w:b/>
          <w:bCs/>
          <w:sz w:val="22"/>
          <w:szCs w:val="22"/>
        </w:rPr>
        <w:t xml:space="preserve">  </w:t>
      </w:r>
      <w:r w:rsidRPr="00962BFF">
        <w:rPr>
          <w:bCs/>
          <w:sz w:val="22"/>
          <w:szCs w:val="22"/>
        </w:rPr>
        <w:t>Silverlight 4.0, C# 4.0, VS2010, SQL Server 2008 Geospatial, LINQ, Expression Blend 4, SketchFlow, Bing maps, IIS, Web Services, ESRI Shapefiles, GIS Spatial Data.</w:t>
      </w:r>
    </w:p>
    <w:p w:rsidR="001A67E4" w:rsidRDefault="001A67E4" w:rsidP="00E2110B">
      <w:pPr>
        <w:pBdr>
          <w:bottom w:val="single" w:sz="6" w:space="1" w:color="auto"/>
        </w:pBdr>
        <w:suppressAutoHyphens w:val="0"/>
        <w:rPr>
          <w:sz w:val="22"/>
          <w:szCs w:val="22"/>
        </w:rPr>
      </w:pPr>
    </w:p>
    <w:p w:rsidR="00D56DD8" w:rsidRPr="00962BFF" w:rsidRDefault="00D56DD8" w:rsidP="00E2110B">
      <w:pPr>
        <w:suppressAutoHyphens w:val="0"/>
        <w:rPr>
          <w:sz w:val="22"/>
          <w:szCs w:val="22"/>
        </w:rPr>
      </w:pPr>
      <w:r w:rsidRPr="00962BFF">
        <w:rPr>
          <w:sz w:val="22"/>
          <w:szCs w:val="22"/>
        </w:rPr>
        <w:t xml:space="preserve">May 2011 – </w:t>
      </w:r>
      <w:r w:rsidR="001A67E4">
        <w:rPr>
          <w:sz w:val="22"/>
          <w:szCs w:val="22"/>
        </w:rPr>
        <w:t>Dec 2011</w:t>
      </w:r>
    </w:p>
    <w:p w:rsidR="00D56DD8" w:rsidRPr="00962BFF" w:rsidRDefault="00D56DD8" w:rsidP="00D56DD8">
      <w:pPr>
        <w:tabs>
          <w:tab w:val="left" w:pos="1440"/>
        </w:tabs>
        <w:snapToGrid w:val="0"/>
        <w:rPr>
          <w:i/>
          <w:iCs/>
          <w:sz w:val="22"/>
          <w:szCs w:val="22"/>
        </w:rPr>
      </w:pPr>
      <w:r w:rsidRPr="00962BFF">
        <w:rPr>
          <w:b/>
          <w:bCs/>
          <w:sz w:val="22"/>
          <w:szCs w:val="22"/>
        </w:rPr>
        <w:t>InfoHarvest</w:t>
      </w:r>
      <w:r w:rsidR="00BA1BCE">
        <w:rPr>
          <w:sz w:val="22"/>
          <w:szCs w:val="22"/>
        </w:rPr>
        <w:t xml:space="preserve"> </w:t>
      </w:r>
      <w:r w:rsidRPr="00962BFF">
        <w:rPr>
          <w:i/>
          <w:iCs/>
          <w:sz w:val="22"/>
          <w:szCs w:val="22"/>
        </w:rPr>
        <w:t>Seattle, WA</w:t>
      </w:r>
    </w:p>
    <w:p w:rsidR="009A7B1B" w:rsidRPr="00962BFF" w:rsidRDefault="009A7B1B" w:rsidP="00D56DD8">
      <w:pPr>
        <w:tabs>
          <w:tab w:val="left" w:pos="1440"/>
        </w:tabs>
        <w:snapToGrid w:val="0"/>
        <w:rPr>
          <w:i/>
          <w:iCs/>
          <w:sz w:val="22"/>
          <w:szCs w:val="22"/>
        </w:rPr>
      </w:pPr>
      <w:r w:rsidRPr="00962BFF">
        <w:rPr>
          <w:i/>
          <w:iCs/>
          <w:sz w:val="22"/>
          <w:szCs w:val="22"/>
        </w:rPr>
        <w:t>Remote Project</w:t>
      </w:r>
    </w:p>
    <w:p w:rsidR="00816171" w:rsidRPr="00962BFF" w:rsidRDefault="00816171" w:rsidP="00D56DD8">
      <w:pPr>
        <w:tabs>
          <w:tab w:val="left" w:pos="1440"/>
        </w:tabs>
        <w:snapToGrid w:val="0"/>
        <w:rPr>
          <w:iCs/>
          <w:sz w:val="22"/>
          <w:szCs w:val="22"/>
        </w:rPr>
      </w:pPr>
    </w:p>
    <w:p w:rsidR="00C438F6" w:rsidRPr="00C438F6" w:rsidRDefault="00C438F6" w:rsidP="00C438F6">
      <w:pPr>
        <w:tabs>
          <w:tab w:val="left" w:pos="1440"/>
        </w:tabs>
        <w:snapToGrid w:val="0"/>
        <w:rPr>
          <w:iCs/>
          <w:sz w:val="22"/>
          <w:szCs w:val="22"/>
        </w:rPr>
      </w:pPr>
      <w:r w:rsidRPr="00BF465B">
        <w:rPr>
          <w:b/>
          <w:iCs/>
          <w:sz w:val="22"/>
          <w:szCs w:val="22"/>
          <w:u w:val="single"/>
        </w:rPr>
        <w:t>Summary</w:t>
      </w:r>
      <w:r w:rsidRPr="00C438F6">
        <w:rPr>
          <w:iCs/>
          <w:sz w:val="22"/>
          <w:szCs w:val="22"/>
        </w:rPr>
        <w:t xml:space="preserve">:  </w:t>
      </w:r>
      <w:hyperlink r:id="rId12" w:history="1">
        <w:r w:rsidRPr="00C438F6">
          <w:rPr>
            <w:rStyle w:val="Hyperlink"/>
            <w:iCs/>
            <w:sz w:val="22"/>
            <w:szCs w:val="22"/>
          </w:rPr>
          <w:t>InfoHarvest</w:t>
        </w:r>
      </w:hyperlink>
      <w:r w:rsidRPr="00C438F6">
        <w:rPr>
          <w:iCs/>
          <w:sz w:val="22"/>
          <w:szCs w:val="22"/>
        </w:rPr>
        <w:t xml:space="preserve">:  Developed visual tool that assists making complex decisions. Current work is in conjunction with the </w:t>
      </w:r>
      <w:hyperlink r:id="rId13" w:history="1">
        <w:r w:rsidRPr="00C438F6">
          <w:rPr>
            <w:rStyle w:val="Hyperlink"/>
            <w:iCs/>
            <w:sz w:val="22"/>
            <w:szCs w:val="22"/>
          </w:rPr>
          <w:t>Redlands Institute</w:t>
        </w:r>
      </w:hyperlink>
      <w:r w:rsidRPr="00C438F6">
        <w:rPr>
          <w:iCs/>
          <w:sz w:val="22"/>
          <w:szCs w:val="22"/>
        </w:rPr>
        <w:t xml:space="preserve"> which conducts applied research into complex environmental and social systems using GIS and associated technologies. Core decision making technology is written in VB. Goal of this project is to update to C# and current .NET Framework. Convert WinForms to XAML. Use ObservableCollection to decouple bindings. </w:t>
      </w:r>
      <w:r w:rsidRPr="00C438F6">
        <w:rPr>
          <w:b/>
          <w:iCs/>
          <w:sz w:val="22"/>
          <w:szCs w:val="22"/>
        </w:rPr>
        <w:t>Problem</w:t>
      </w:r>
      <w:r w:rsidRPr="00C438F6">
        <w:rPr>
          <w:iCs/>
          <w:sz w:val="22"/>
          <w:szCs w:val="22"/>
        </w:rPr>
        <w:t xml:space="preserve">: Dynamically select database </w:t>
      </w:r>
      <w:r w:rsidRPr="00C438F6">
        <w:rPr>
          <w:iCs/>
          <w:sz w:val="22"/>
          <w:szCs w:val="22"/>
          <w:u w:val="single"/>
        </w:rPr>
        <w:t>at runtime</w:t>
      </w:r>
      <w:r w:rsidRPr="00C438F6">
        <w:rPr>
          <w:iCs/>
          <w:sz w:val="22"/>
          <w:szCs w:val="22"/>
        </w:rPr>
        <w:t xml:space="preserve">, but LINQ needs to do database mapping </w:t>
      </w:r>
      <w:r w:rsidRPr="00C438F6">
        <w:rPr>
          <w:iCs/>
          <w:sz w:val="22"/>
          <w:szCs w:val="22"/>
          <w:u w:val="single"/>
        </w:rPr>
        <w:t>at compile time</w:t>
      </w:r>
      <w:r w:rsidRPr="00C438F6">
        <w:rPr>
          <w:iCs/>
          <w:sz w:val="22"/>
          <w:szCs w:val="22"/>
        </w:rPr>
        <w:t xml:space="preserve">. </w:t>
      </w:r>
      <w:r w:rsidRPr="00C438F6">
        <w:rPr>
          <w:b/>
          <w:iCs/>
          <w:sz w:val="22"/>
          <w:szCs w:val="22"/>
        </w:rPr>
        <w:t>Solution</w:t>
      </w:r>
      <w:r w:rsidRPr="00C438F6">
        <w:rPr>
          <w:iCs/>
          <w:sz w:val="22"/>
          <w:szCs w:val="22"/>
        </w:rPr>
        <w:t xml:space="preserve">: ADO.NET creates DataSet … then query via </w:t>
      </w:r>
      <w:r w:rsidRPr="00C438F6">
        <w:rPr>
          <w:i/>
          <w:iCs/>
          <w:sz w:val="22"/>
          <w:szCs w:val="22"/>
        </w:rPr>
        <w:t>LINQ to DataSet</w:t>
      </w:r>
      <w:r w:rsidRPr="00C438F6">
        <w:rPr>
          <w:iCs/>
          <w:sz w:val="22"/>
          <w:szCs w:val="22"/>
        </w:rPr>
        <w:t>.</w:t>
      </w:r>
    </w:p>
    <w:p w:rsidR="00816171" w:rsidRPr="00962BFF" w:rsidRDefault="00816171" w:rsidP="00D56DD8">
      <w:pPr>
        <w:tabs>
          <w:tab w:val="left" w:pos="1440"/>
        </w:tabs>
        <w:snapToGrid w:val="0"/>
        <w:rPr>
          <w:iCs/>
          <w:sz w:val="22"/>
          <w:szCs w:val="22"/>
        </w:rPr>
      </w:pPr>
    </w:p>
    <w:p w:rsidR="009A7B1B" w:rsidRPr="00962BFF" w:rsidRDefault="00BA1BCE" w:rsidP="009B5DA6">
      <w:pPr>
        <w:suppressAutoHyphens w:val="0"/>
        <w:rPr>
          <w:bCs/>
          <w:sz w:val="22"/>
          <w:szCs w:val="22"/>
        </w:rPr>
      </w:pPr>
      <w:r w:rsidRPr="00BF465B">
        <w:rPr>
          <w:b/>
          <w:bCs/>
          <w:sz w:val="22"/>
          <w:szCs w:val="22"/>
          <w:u w:val="single"/>
        </w:rPr>
        <w:t>Skills</w:t>
      </w:r>
      <w:r>
        <w:rPr>
          <w:bCs/>
          <w:sz w:val="22"/>
          <w:szCs w:val="22"/>
          <w:u w:val="single"/>
        </w:rPr>
        <w:t>:</w:t>
      </w:r>
      <w:r w:rsidR="00733924" w:rsidRPr="00962BFF">
        <w:rPr>
          <w:b/>
          <w:bCs/>
          <w:sz w:val="22"/>
          <w:szCs w:val="22"/>
        </w:rPr>
        <w:t xml:space="preserve">  </w:t>
      </w:r>
      <w:r w:rsidR="009A7B1B" w:rsidRPr="00962BFF">
        <w:rPr>
          <w:bCs/>
          <w:sz w:val="22"/>
          <w:szCs w:val="22"/>
        </w:rPr>
        <w:t>C# 4.0,</w:t>
      </w:r>
      <w:r w:rsidR="00791625" w:rsidRPr="00962BFF">
        <w:rPr>
          <w:bCs/>
          <w:sz w:val="22"/>
          <w:szCs w:val="22"/>
        </w:rPr>
        <w:t xml:space="preserve"> VB6,</w:t>
      </w:r>
      <w:r w:rsidR="009A7B1B" w:rsidRPr="00962BFF">
        <w:rPr>
          <w:bCs/>
          <w:sz w:val="22"/>
          <w:szCs w:val="22"/>
        </w:rPr>
        <w:t xml:space="preserve"> VS2010, SQL Server Compact, LINQ, WPF</w:t>
      </w:r>
    </w:p>
    <w:p w:rsidR="00F67DBF" w:rsidRPr="00962BFF" w:rsidRDefault="00F67DBF" w:rsidP="00D56DD8">
      <w:pPr>
        <w:pBdr>
          <w:bottom w:val="single" w:sz="6" w:space="1" w:color="auto"/>
        </w:pBdr>
        <w:suppressAutoHyphens w:val="0"/>
        <w:rPr>
          <w:bCs/>
          <w:sz w:val="22"/>
          <w:szCs w:val="22"/>
        </w:rPr>
      </w:pPr>
    </w:p>
    <w:p w:rsidR="00D56DD8" w:rsidRPr="00962BFF" w:rsidRDefault="00D56DD8" w:rsidP="00D56DD8">
      <w:pPr>
        <w:suppressAutoHyphens w:val="0"/>
        <w:rPr>
          <w:sz w:val="22"/>
          <w:szCs w:val="22"/>
        </w:rPr>
      </w:pPr>
      <w:r w:rsidRPr="00962BFF">
        <w:rPr>
          <w:sz w:val="22"/>
          <w:szCs w:val="22"/>
        </w:rPr>
        <w:t>Jan 2011- Mar 2011</w:t>
      </w:r>
    </w:p>
    <w:p w:rsidR="00D56DD8" w:rsidRPr="00962BFF" w:rsidRDefault="00D56DD8" w:rsidP="00D56DD8">
      <w:pPr>
        <w:tabs>
          <w:tab w:val="left" w:pos="1440"/>
        </w:tabs>
        <w:snapToGrid w:val="0"/>
        <w:rPr>
          <w:b/>
          <w:bCs/>
          <w:sz w:val="22"/>
          <w:szCs w:val="22"/>
        </w:rPr>
      </w:pPr>
      <w:r w:rsidRPr="00962BFF">
        <w:rPr>
          <w:b/>
          <w:bCs/>
          <w:sz w:val="22"/>
          <w:szCs w:val="22"/>
        </w:rPr>
        <w:t xml:space="preserve">Intellacuity </w:t>
      </w:r>
      <w:r w:rsidR="00BA1BCE">
        <w:rPr>
          <w:bCs/>
          <w:i/>
          <w:sz w:val="22"/>
          <w:szCs w:val="22"/>
        </w:rPr>
        <w:t>Dallas, TX</w:t>
      </w:r>
      <w:r w:rsidRPr="00962BFF">
        <w:rPr>
          <w:bCs/>
          <w:i/>
          <w:sz w:val="22"/>
          <w:szCs w:val="22"/>
        </w:rPr>
        <w:t xml:space="preserve"> </w:t>
      </w:r>
      <w:r w:rsidRPr="00962BFF">
        <w:rPr>
          <w:b/>
          <w:bCs/>
          <w:sz w:val="22"/>
          <w:szCs w:val="22"/>
        </w:rPr>
        <w:t>(via Consultis</w:t>
      </w:r>
      <w:r w:rsidRPr="00962BFF">
        <w:rPr>
          <w:bCs/>
          <w:sz w:val="22"/>
          <w:szCs w:val="22"/>
        </w:rPr>
        <w:t xml:space="preserve"> </w:t>
      </w:r>
      <w:r w:rsidRPr="00962BFF">
        <w:rPr>
          <w:bCs/>
          <w:i/>
          <w:sz w:val="22"/>
          <w:szCs w:val="22"/>
        </w:rPr>
        <w:t>Dallas, TX</w:t>
      </w:r>
      <w:r w:rsidRPr="00962BFF">
        <w:rPr>
          <w:b/>
          <w:bCs/>
          <w:sz w:val="22"/>
          <w:szCs w:val="22"/>
        </w:rPr>
        <w:t>)</w:t>
      </w:r>
    </w:p>
    <w:p w:rsidR="00791625" w:rsidRPr="00962BFF" w:rsidRDefault="00791625" w:rsidP="00D56DD8">
      <w:pPr>
        <w:tabs>
          <w:tab w:val="left" w:pos="1440"/>
        </w:tabs>
        <w:snapToGrid w:val="0"/>
        <w:rPr>
          <w:bCs/>
          <w:i/>
          <w:sz w:val="22"/>
          <w:szCs w:val="22"/>
        </w:rPr>
      </w:pPr>
      <w:r w:rsidRPr="00962BFF">
        <w:rPr>
          <w:bCs/>
          <w:i/>
          <w:sz w:val="22"/>
          <w:szCs w:val="22"/>
        </w:rPr>
        <w:t>Remote Project</w:t>
      </w:r>
    </w:p>
    <w:p w:rsidR="00816171" w:rsidRPr="00962BFF" w:rsidRDefault="00816171" w:rsidP="00D56DD8">
      <w:pPr>
        <w:tabs>
          <w:tab w:val="left" w:pos="1440"/>
        </w:tabs>
        <w:snapToGrid w:val="0"/>
        <w:rPr>
          <w:bCs/>
          <w:sz w:val="22"/>
          <w:szCs w:val="22"/>
        </w:rPr>
      </w:pPr>
    </w:p>
    <w:p w:rsidR="00C438F6" w:rsidRPr="00C438F6" w:rsidRDefault="00C438F6" w:rsidP="00C438F6">
      <w:pPr>
        <w:tabs>
          <w:tab w:val="left" w:pos="1440"/>
        </w:tabs>
        <w:snapToGrid w:val="0"/>
        <w:rPr>
          <w:bCs/>
          <w:sz w:val="22"/>
          <w:szCs w:val="22"/>
        </w:rPr>
      </w:pPr>
      <w:r w:rsidRPr="00BF465B">
        <w:rPr>
          <w:b/>
          <w:bCs/>
          <w:sz w:val="22"/>
          <w:szCs w:val="22"/>
          <w:u w:val="single"/>
        </w:rPr>
        <w:t>Summary</w:t>
      </w:r>
      <w:r w:rsidRPr="00C438F6">
        <w:rPr>
          <w:bCs/>
          <w:sz w:val="22"/>
          <w:szCs w:val="22"/>
        </w:rPr>
        <w:t xml:space="preserve">:  </w:t>
      </w:r>
      <w:r w:rsidRPr="00C438F6">
        <w:rPr>
          <w:sz w:val="22"/>
          <w:szCs w:val="22"/>
        </w:rPr>
        <w:t xml:space="preserve">Create application for Capstone Metering (CM) to monitor and manage their smart water meter. Business Analytics has Adobe Flex interface, so UI built in Flex. </w:t>
      </w:r>
      <w:r w:rsidR="006B3EB2" w:rsidRPr="00C438F6">
        <w:rPr>
          <w:sz w:val="22"/>
          <w:szCs w:val="22"/>
        </w:rPr>
        <w:t>Prototype</w:t>
      </w:r>
      <w:r w:rsidR="006B3EB2">
        <w:rPr>
          <w:sz w:val="22"/>
          <w:szCs w:val="22"/>
        </w:rPr>
        <w:t xml:space="preserve"> was built in SketchFlow</w:t>
      </w:r>
      <w:r w:rsidRPr="00C438F6">
        <w:rPr>
          <w:sz w:val="22"/>
          <w:szCs w:val="22"/>
        </w:rPr>
        <w:t xml:space="preserve">. </w:t>
      </w:r>
      <w:r w:rsidR="006B3EB2">
        <w:rPr>
          <w:sz w:val="22"/>
          <w:szCs w:val="22"/>
        </w:rPr>
        <w:t>D</w:t>
      </w:r>
      <w:r w:rsidR="006B3EB2" w:rsidRPr="00C438F6">
        <w:rPr>
          <w:sz w:val="22"/>
          <w:szCs w:val="22"/>
        </w:rPr>
        <w:t>ata</w:t>
      </w:r>
      <w:r w:rsidR="006B3EB2">
        <w:rPr>
          <w:sz w:val="22"/>
          <w:szCs w:val="22"/>
        </w:rPr>
        <w:t xml:space="preserve"> was read from SQL Server 2008 and </w:t>
      </w:r>
      <w:r w:rsidR="006B3EB2" w:rsidRPr="00C438F6">
        <w:rPr>
          <w:sz w:val="22"/>
          <w:szCs w:val="22"/>
        </w:rPr>
        <w:t>parse</w:t>
      </w:r>
      <w:r w:rsidR="006B3EB2">
        <w:rPr>
          <w:sz w:val="22"/>
          <w:szCs w:val="22"/>
        </w:rPr>
        <w:t>d</w:t>
      </w:r>
      <w:r w:rsidR="006B3EB2" w:rsidRPr="00C438F6">
        <w:rPr>
          <w:sz w:val="22"/>
          <w:szCs w:val="22"/>
        </w:rPr>
        <w:t xml:space="preserve"> with C#, LINQ, RegEx. </w:t>
      </w:r>
      <w:r w:rsidRPr="00C438F6">
        <w:rPr>
          <w:sz w:val="22"/>
          <w:szCs w:val="22"/>
        </w:rPr>
        <w:t xml:space="preserve">Create web services (*.asmx) in VS2010. Construct water meter widget using ActionScript. Pushpins and Info popups </w:t>
      </w:r>
      <w:r w:rsidR="006B3EB2">
        <w:rPr>
          <w:sz w:val="22"/>
          <w:szCs w:val="22"/>
        </w:rPr>
        <w:t xml:space="preserve">were inserted </w:t>
      </w:r>
      <w:r w:rsidRPr="00C438F6">
        <w:rPr>
          <w:sz w:val="22"/>
          <w:szCs w:val="22"/>
        </w:rPr>
        <w:t xml:space="preserve">on Google Map. Live WebCam. </w:t>
      </w:r>
      <w:r w:rsidR="006B3EB2">
        <w:rPr>
          <w:sz w:val="22"/>
          <w:szCs w:val="22"/>
        </w:rPr>
        <w:t>UI was</w:t>
      </w:r>
      <w:r w:rsidR="006B3EB2" w:rsidRPr="00C438F6">
        <w:rPr>
          <w:sz w:val="22"/>
          <w:szCs w:val="22"/>
        </w:rPr>
        <w:t xml:space="preserve"> iPhone-like display.</w:t>
      </w:r>
    </w:p>
    <w:p w:rsidR="00816171" w:rsidRPr="00962BFF" w:rsidRDefault="00816171" w:rsidP="00D56DD8">
      <w:pPr>
        <w:tabs>
          <w:tab w:val="left" w:pos="1440"/>
        </w:tabs>
        <w:snapToGrid w:val="0"/>
        <w:rPr>
          <w:bCs/>
          <w:sz w:val="22"/>
          <w:szCs w:val="22"/>
        </w:rPr>
      </w:pPr>
    </w:p>
    <w:p w:rsidR="00D56DD8" w:rsidRPr="00962BFF" w:rsidRDefault="00BA1BCE" w:rsidP="00826826">
      <w:pPr>
        <w:suppressAutoHyphens w:val="0"/>
        <w:rPr>
          <w:bCs/>
          <w:sz w:val="22"/>
          <w:szCs w:val="22"/>
        </w:rPr>
      </w:pPr>
      <w:r w:rsidRPr="00BF465B">
        <w:rPr>
          <w:b/>
          <w:bCs/>
          <w:sz w:val="22"/>
          <w:szCs w:val="22"/>
          <w:u w:val="single"/>
        </w:rPr>
        <w:t>Skills</w:t>
      </w:r>
      <w:r>
        <w:rPr>
          <w:bCs/>
          <w:sz w:val="22"/>
          <w:szCs w:val="22"/>
          <w:u w:val="single"/>
        </w:rPr>
        <w:t>:</w:t>
      </w:r>
      <w:r w:rsidR="00733924" w:rsidRPr="00962BFF">
        <w:rPr>
          <w:b/>
          <w:bCs/>
          <w:sz w:val="22"/>
          <w:szCs w:val="22"/>
        </w:rPr>
        <w:t xml:space="preserve">  </w:t>
      </w:r>
      <w:r w:rsidR="00791625" w:rsidRPr="00962BFF">
        <w:rPr>
          <w:bCs/>
          <w:sz w:val="22"/>
          <w:szCs w:val="22"/>
        </w:rPr>
        <w:t>Adobe Flex, ActionScript, C#, VS2010, LINQ, Google Map, Expression Blend, SketchFlow, SQL Server 2008, Web Services.</w:t>
      </w:r>
    </w:p>
    <w:p w:rsidR="00826826" w:rsidRDefault="00826826" w:rsidP="00D56DD8">
      <w:pPr>
        <w:suppressAutoHyphens w:val="0"/>
        <w:rPr>
          <w:sz w:val="22"/>
          <w:szCs w:val="22"/>
        </w:rPr>
      </w:pPr>
      <w:r>
        <w:rPr>
          <w:sz w:val="22"/>
          <w:szCs w:val="22"/>
        </w:rPr>
        <w:t>_____________________________________________________________________________________</w:t>
      </w:r>
    </w:p>
    <w:p w:rsidR="00D56DD8" w:rsidRPr="00962BFF" w:rsidRDefault="00D56DD8" w:rsidP="00D56DD8">
      <w:pPr>
        <w:suppressAutoHyphens w:val="0"/>
        <w:rPr>
          <w:sz w:val="22"/>
          <w:szCs w:val="22"/>
        </w:rPr>
      </w:pPr>
      <w:r w:rsidRPr="00962BFF">
        <w:rPr>
          <w:sz w:val="22"/>
          <w:szCs w:val="22"/>
        </w:rPr>
        <w:t>Fall 2009—Nov 2010</w:t>
      </w:r>
    </w:p>
    <w:p w:rsidR="00D56DD8" w:rsidRPr="00962BFF" w:rsidRDefault="00D56DD8" w:rsidP="00D56DD8">
      <w:pPr>
        <w:tabs>
          <w:tab w:val="left" w:pos="1440"/>
        </w:tabs>
        <w:snapToGrid w:val="0"/>
        <w:rPr>
          <w:i/>
          <w:iCs/>
          <w:sz w:val="22"/>
          <w:szCs w:val="22"/>
        </w:rPr>
      </w:pPr>
      <w:r w:rsidRPr="00962BFF">
        <w:rPr>
          <w:b/>
          <w:bCs/>
          <w:sz w:val="22"/>
          <w:szCs w:val="22"/>
        </w:rPr>
        <w:t xml:space="preserve">Rich Geographic Internet Applications </w:t>
      </w:r>
      <w:r w:rsidRPr="00962BFF">
        <w:rPr>
          <w:i/>
          <w:iCs/>
          <w:sz w:val="22"/>
          <w:szCs w:val="22"/>
        </w:rPr>
        <w:t>Seattle, WA</w:t>
      </w:r>
    </w:p>
    <w:p w:rsidR="009B5DA6" w:rsidRPr="00962BFF" w:rsidRDefault="009B5DA6" w:rsidP="00D56DD8">
      <w:pPr>
        <w:tabs>
          <w:tab w:val="left" w:pos="1440"/>
        </w:tabs>
        <w:snapToGrid w:val="0"/>
        <w:rPr>
          <w:i/>
          <w:iCs/>
          <w:sz w:val="22"/>
          <w:szCs w:val="22"/>
        </w:rPr>
      </w:pPr>
      <w:r w:rsidRPr="00962BFF">
        <w:rPr>
          <w:i/>
          <w:iCs/>
          <w:sz w:val="22"/>
          <w:szCs w:val="22"/>
        </w:rPr>
        <w:t>Remote Project</w:t>
      </w:r>
    </w:p>
    <w:p w:rsidR="00D56DD8" w:rsidRPr="00962BFF" w:rsidRDefault="00D56DD8" w:rsidP="009B5DA6">
      <w:pPr>
        <w:pStyle w:val="Heading2"/>
        <w:tabs>
          <w:tab w:val="left" w:pos="2868"/>
        </w:tabs>
        <w:rPr>
          <w:rFonts w:ascii="Times New Roman" w:hAnsi="Times New Roman" w:cs="Times New Roman"/>
          <w:sz w:val="22"/>
          <w:szCs w:val="22"/>
        </w:rPr>
      </w:pPr>
      <w:r w:rsidRPr="00962BFF">
        <w:rPr>
          <w:rFonts w:ascii="Times New Roman" w:hAnsi="Times New Roman" w:cs="Times New Roman"/>
          <w:sz w:val="22"/>
          <w:szCs w:val="22"/>
        </w:rPr>
        <w:t>D</w:t>
      </w:r>
      <w:r w:rsidR="009B5DA6" w:rsidRPr="00962BFF">
        <w:rPr>
          <w:rFonts w:ascii="Times New Roman" w:hAnsi="Times New Roman" w:cs="Times New Roman"/>
          <w:sz w:val="22"/>
          <w:szCs w:val="22"/>
        </w:rPr>
        <w:t>irector Research &amp; Development</w:t>
      </w:r>
    </w:p>
    <w:p w:rsidR="00816171" w:rsidRPr="00962BFF" w:rsidRDefault="00816171" w:rsidP="00816171">
      <w:pPr>
        <w:rPr>
          <w:sz w:val="22"/>
          <w:szCs w:val="22"/>
        </w:rPr>
      </w:pPr>
    </w:p>
    <w:p w:rsidR="00C438F6" w:rsidRPr="00C438F6" w:rsidRDefault="00C438F6" w:rsidP="00C438F6">
      <w:pPr>
        <w:rPr>
          <w:sz w:val="22"/>
          <w:szCs w:val="22"/>
        </w:rPr>
      </w:pPr>
      <w:r w:rsidRPr="00BF465B">
        <w:rPr>
          <w:b/>
          <w:sz w:val="22"/>
          <w:szCs w:val="22"/>
          <w:u w:val="single"/>
        </w:rPr>
        <w:t>Summary</w:t>
      </w:r>
      <w:r w:rsidRPr="00C438F6">
        <w:rPr>
          <w:sz w:val="22"/>
          <w:szCs w:val="22"/>
        </w:rPr>
        <w:t xml:space="preserve">:  </w:t>
      </w:r>
      <w:hyperlink r:id="rId14" w:history="1">
        <w:r w:rsidRPr="00C438F6">
          <w:rPr>
            <w:rStyle w:val="Hyperlink"/>
            <w:sz w:val="22"/>
            <w:szCs w:val="22"/>
          </w:rPr>
          <w:t>Web Kiosk</w:t>
        </w:r>
      </w:hyperlink>
      <w:r w:rsidRPr="00C438F6">
        <w:rPr>
          <w:sz w:val="22"/>
          <w:szCs w:val="22"/>
        </w:rPr>
        <w:t xml:space="preserve"> for University of Washington campus. Display assets … buildings, trees, piping, sewer, bollards, etc. Represent each asset visually and link to database for tracking, maintenance, deployment, monitoring. Allow Facilities crew to make onsite evaluation and instantly update central repository. Original project in Open Laszlo + Google Maps. Convert to Adobe Flex + ESRI Maps. Because of performance (thousands of icons), convert to Silverlight + Bing Maps.</w:t>
      </w:r>
    </w:p>
    <w:p w:rsidR="00816171" w:rsidRPr="00962BFF" w:rsidRDefault="00816171" w:rsidP="00816171">
      <w:pPr>
        <w:rPr>
          <w:sz w:val="22"/>
          <w:szCs w:val="22"/>
        </w:rPr>
      </w:pPr>
    </w:p>
    <w:p w:rsidR="00816171" w:rsidRPr="00962BFF" w:rsidRDefault="00816171" w:rsidP="00816171">
      <w:pPr>
        <w:rPr>
          <w:sz w:val="22"/>
          <w:szCs w:val="22"/>
        </w:rPr>
      </w:pPr>
    </w:p>
    <w:p w:rsidR="009B5DA6" w:rsidRPr="00962BFF" w:rsidRDefault="00BA1BCE" w:rsidP="00D56DD8">
      <w:pPr>
        <w:suppressAutoHyphens w:val="0"/>
        <w:rPr>
          <w:sz w:val="22"/>
          <w:szCs w:val="22"/>
        </w:rPr>
      </w:pPr>
      <w:r w:rsidRPr="00BF465B">
        <w:rPr>
          <w:b/>
          <w:sz w:val="22"/>
          <w:szCs w:val="22"/>
          <w:u w:val="single"/>
        </w:rPr>
        <w:lastRenderedPageBreak/>
        <w:t>Skills</w:t>
      </w:r>
      <w:r>
        <w:rPr>
          <w:sz w:val="22"/>
          <w:szCs w:val="22"/>
          <w:u w:val="single"/>
        </w:rPr>
        <w:t>:</w:t>
      </w:r>
      <w:r w:rsidR="00733924" w:rsidRPr="00962BFF">
        <w:rPr>
          <w:sz w:val="22"/>
          <w:szCs w:val="22"/>
        </w:rPr>
        <w:t xml:space="preserve">  </w:t>
      </w:r>
      <w:r w:rsidR="00F14C04" w:rsidRPr="00962BFF">
        <w:rPr>
          <w:sz w:val="22"/>
          <w:szCs w:val="22"/>
        </w:rPr>
        <w:t>VS</w:t>
      </w:r>
      <w:r w:rsidR="009B5DA6" w:rsidRPr="00962BFF">
        <w:rPr>
          <w:sz w:val="22"/>
          <w:szCs w:val="22"/>
        </w:rPr>
        <w:t>2010, SQL Server 2008, Silverlight 4, XAML, LINQ, RegEx, C#, F#, WCF, Web Services, WPF Expression Blend 4, SketchFlow, TFS, ESRI Maps, Bing Maps, Shibboleth … Java, Flex 3/4, Flash, ActionScript, Red5 Media Server, Tomcat.</w:t>
      </w:r>
    </w:p>
    <w:p w:rsidR="00D56DD8" w:rsidRPr="00962BFF" w:rsidRDefault="00D56DD8" w:rsidP="00D56DD8">
      <w:pPr>
        <w:pBdr>
          <w:bottom w:val="single" w:sz="6" w:space="1" w:color="auto"/>
        </w:pBdr>
        <w:suppressAutoHyphens w:val="0"/>
        <w:rPr>
          <w:sz w:val="22"/>
          <w:szCs w:val="22"/>
        </w:rPr>
      </w:pPr>
    </w:p>
    <w:p w:rsidR="00D56DD8" w:rsidRPr="00962BFF" w:rsidRDefault="00D56DD8" w:rsidP="00D56DD8">
      <w:pPr>
        <w:suppressAutoHyphens w:val="0"/>
        <w:rPr>
          <w:rFonts w:eastAsia="Arial" w:cs="Arial"/>
          <w:color w:val="000000"/>
          <w:sz w:val="22"/>
          <w:szCs w:val="22"/>
        </w:rPr>
      </w:pPr>
      <w:r w:rsidRPr="00962BFF">
        <w:rPr>
          <w:rFonts w:eastAsia="Arial" w:cs="Arial"/>
          <w:color w:val="000000"/>
          <w:sz w:val="22"/>
          <w:szCs w:val="22"/>
        </w:rPr>
        <w:t>Sept 2003--Feb2004</w:t>
      </w:r>
    </w:p>
    <w:p w:rsidR="00D56DD8" w:rsidRPr="00962BFF" w:rsidRDefault="00D56DD8" w:rsidP="00D56DD8">
      <w:pPr>
        <w:tabs>
          <w:tab w:val="left" w:pos="1440"/>
        </w:tabs>
        <w:snapToGrid w:val="0"/>
        <w:rPr>
          <w:i/>
          <w:iCs/>
          <w:sz w:val="22"/>
          <w:szCs w:val="22"/>
        </w:rPr>
      </w:pPr>
      <w:r w:rsidRPr="00962BFF">
        <w:rPr>
          <w:b/>
          <w:bCs/>
          <w:sz w:val="22"/>
          <w:szCs w:val="22"/>
        </w:rPr>
        <w:t>InfoHarvest</w:t>
      </w:r>
      <w:r w:rsidR="00BA1BCE">
        <w:rPr>
          <w:sz w:val="22"/>
          <w:szCs w:val="22"/>
        </w:rPr>
        <w:t xml:space="preserve"> </w:t>
      </w:r>
      <w:r w:rsidRPr="00962BFF">
        <w:rPr>
          <w:i/>
          <w:iCs/>
          <w:sz w:val="22"/>
          <w:szCs w:val="22"/>
        </w:rPr>
        <w:t>Seattle, WA</w:t>
      </w:r>
    </w:p>
    <w:p w:rsidR="00816171" w:rsidRPr="00962BFF" w:rsidRDefault="00816171" w:rsidP="00D56DD8">
      <w:pPr>
        <w:tabs>
          <w:tab w:val="left" w:pos="1440"/>
        </w:tabs>
        <w:snapToGrid w:val="0"/>
        <w:rPr>
          <w:iCs/>
          <w:sz w:val="22"/>
          <w:szCs w:val="22"/>
        </w:rPr>
      </w:pPr>
    </w:p>
    <w:p w:rsidR="00816171" w:rsidRPr="00C438F6" w:rsidRDefault="00C438F6" w:rsidP="00D56DD8">
      <w:pPr>
        <w:tabs>
          <w:tab w:val="left" w:pos="1440"/>
        </w:tabs>
        <w:snapToGrid w:val="0"/>
        <w:rPr>
          <w:iCs/>
          <w:sz w:val="22"/>
          <w:szCs w:val="22"/>
        </w:rPr>
      </w:pPr>
      <w:r w:rsidRPr="00BF465B">
        <w:rPr>
          <w:b/>
          <w:iCs/>
          <w:sz w:val="22"/>
          <w:szCs w:val="22"/>
          <w:u w:val="single"/>
        </w:rPr>
        <w:t>Summary</w:t>
      </w:r>
      <w:r w:rsidRPr="00C438F6">
        <w:rPr>
          <w:iCs/>
          <w:sz w:val="22"/>
          <w:szCs w:val="22"/>
        </w:rPr>
        <w:t xml:space="preserve">:  </w:t>
      </w:r>
      <w:hyperlink r:id="rId15" w:history="1">
        <w:r w:rsidRPr="00C438F6">
          <w:rPr>
            <w:rStyle w:val="Hyperlink"/>
            <w:iCs/>
            <w:sz w:val="22"/>
            <w:szCs w:val="22"/>
          </w:rPr>
          <w:t>WOPR</w:t>
        </w:r>
      </w:hyperlink>
      <w:r w:rsidRPr="00C438F6">
        <w:rPr>
          <w:iCs/>
          <w:sz w:val="22"/>
          <w:szCs w:val="22"/>
        </w:rPr>
        <w:t xml:space="preserve">:  Bureau of Land Mgmt developed plan to manage Oregon lands. Build website to gather feedback/comments from residents so </w:t>
      </w:r>
      <w:r w:rsidR="00BA1BCE" w:rsidRPr="00C438F6">
        <w:rPr>
          <w:iCs/>
          <w:sz w:val="22"/>
          <w:szCs w:val="22"/>
        </w:rPr>
        <w:t xml:space="preserve">that </w:t>
      </w:r>
      <w:hyperlink r:id="rId16" w:history="1">
        <w:r w:rsidRPr="00C438F6">
          <w:rPr>
            <w:rStyle w:val="Hyperlink"/>
            <w:iCs/>
            <w:sz w:val="22"/>
            <w:szCs w:val="22"/>
          </w:rPr>
          <w:t>InfoHarvest</w:t>
        </w:r>
      </w:hyperlink>
      <w:r w:rsidRPr="00C438F6">
        <w:rPr>
          <w:iCs/>
          <w:sz w:val="22"/>
          <w:szCs w:val="22"/>
        </w:rPr>
        <w:t xml:space="preserve">  Decision Analysis could be used on results to enable fine-tuning of plan. </w:t>
      </w:r>
      <w:r w:rsidRPr="00C438F6">
        <w:rPr>
          <w:b/>
          <w:iCs/>
          <w:sz w:val="22"/>
          <w:szCs w:val="22"/>
        </w:rPr>
        <w:t>MSFT:</w:t>
      </w:r>
      <w:r w:rsidRPr="00C438F6">
        <w:rPr>
          <w:iCs/>
          <w:sz w:val="22"/>
          <w:szCs w:val="22"/>
        </w:rPr>
        <w:t xml:space="preserve">  Build website for Microsoft, using Decision Analysis techniques, to monitor Microsoft vendor/partners in order to determine needs/wants/issues.</w:t>
      </w:r>
    </w:p>
    <w:p w:rsidR="00C438F6" w:rsidRPr="00C438F6" w:rsidRDefault="00C438F6" w:rsidP="00D56DD8">
      <w:pPr>
        <w:tabs>
          <w:tab w:val="left" w:pos="1440"/>
        </w:tabs>
        <w:snapToGrid w:val="0"/>
        <w:rPr>
          <w:iCs/>
          <w:sz w:val="22"/>
          <w:szCs w:val="22"/>
        </w:rPr>
      </w:pPr>
    </w:p>
    <w:p w:rsidR="009B5DA6" w:rsidRPr="00962BFF" w:rsidRDefault="00BA1BCE" w:rsidP="00D56DD8">
      <w:pPr>
        <w:suppressAutoHyphens w:val="0"/>
        <w:rPr>
          <w:color w:val="000000"/>
          <w:sz w:val="22"/>
          <w:szCs w:val="22"/>
        </w:rPr>
      </w:pPr>
      <w:r w:rsidRPr="00BF465B">
        <w:rPr>
          <w:b/>
          <w:color w:val="000000"/>
          <w:sz w:val="22"/>
          <w:szCs w:val="22"/>
          <w:u w:val="single"/>
        </w:rPr>
        <w:t>Skills</w:t>
      </w:r>
      <w:r>
        <w:rPr>
          <w:color w:val="000000"/>
          <w:sz w:val="22"/>
          <w:szCs w:val="22"/>
          <w:u w:val="single"/>
        </w:rPr>
        <w:t>:</w:t>
      </w:r>
      <w:r w:rsidR="00733924" w:rsidRPr="00962BFF">
        <w:rPr>
          <w:color w:val="000000"/>
          <w:sz w:val="22"/>
          <w:szCs w:val="22"/>
        </w:rPr>
        <w:t xml:space="preserve">  </w:t>
      </w:r>
      <w:r w:rsidR="009B5DA6" w:rsidRPr="00962BFF">
        <w:rPr>
          <w:sz w:val="22"/>
          <w:szCs w:val="22"/>
        </w:rPr>
        <w:t>C#, ASP.NET,</w:t>
      </w:r>
      <w:r w:rsidR="00F14C04" w:rsidRPr="00962BFF">
        <w:rPr>
          <w:sz w:val="22"/>
          <w:szCs w:val="22"/>
        </w:rPr>
        <w:t xml:space="preserve"> VS2003,</w:t>
      </w:r>
      <w:r w:rsidR="009B5DA6" w:rsidRPr="00962BFF">
        <w:rPr>
          <w:sz w:val="22"/>
          <w:szCs w:val="22"/>
        </w:rPr>
        <w:t xml:space="preserve"> SQL Server 2005.</w:t>
      </w:r>
    </w:p>
    <w:p w:rsidR="00D56DD8" w:rsidRPr="00962BFF" w:rsidRDefault="00D56DD8" w:rsidP="00D56DD8">
      <w:pPr>
        <w:pBdr>
          <w:bottom w:val="single" w:sz="6" w:space="1" w:color="auto"/>
        </w:pBdr>
        <w:suppressAutoHyphens w:val="0"/>
        <w:rPr>
          <w:color w:val="000000"/>
          <w:sz w:val="22"/>
          <w:szCs w:val="22"/>
        </w:rPr>
      </w:pPr>
    </w:p>
    <w:p w:rsidR="00D56DD8" w:rsidRPr="00962BFF" w:rsidRDefault="00D56DD8" w:rsidP="00D56DD8">
      <w:pPr>
        <w:suppressAutoHyphens w:val="0"/>
        <w:rPr>
          <w:rFonts w:eastAsia="Arial" w:cs="Arial"/>
          <w:color w:val="000000"/>
          <w:sz w:val="22"/>
          <w:szCs w:val="22"/>
        </w:rPr>
      </w:pPr>
      <w:r w:rsidRPr="00962BFF">
        <w:rPr>
          <w:rFonts w:eastAsia="Arial" w:cs="Arial"/>
          <w:color w:val="000000"/>
          <w:sz w:val="22"/>
          <w:szCs w:val="22"/>
        </w:rPr>
        <w:t>July 2003--Sept 2003</w:t>
      </w:r>
    </w:p>
    <w:p w:rsidR="00D56DD8" w:rsidRPr="00962BFF" w:rsidRDefault="00D56DD8" w:rsidP="00D56DD8">
      <w:pPr>
        <w:tabs>
          <w:tab w:val="left" w:pos="1440"/>
        </w:tabs>
        <w:snapToGrid w:val="0"/>
        <w:rPr>
          <w:i/>
          <w:iCs/>
          <w:sz w:val="22"/>
          <w:szCs w:val="22"/>
        </w:rPr>
      </w:pPr>
      <w:r w:rsidRPr="00962BFF">
        <w:rPr>
          <w:b/>
          <w:bCs/>
          <w:sz w:val="22"/>
          <w:szCs w:val="22"/>
        </w:rPr>
        <w:t>WIRB</w:t>
      </w:r>
      <w:r w:rsidR="00BA1BCE">
        <w:rPr>
          <w:sz w:val="22"/>
          <w:szCs w:val="22"/>
        </w:rPr>
        <w:t xml:space="preserve"> </w:t>
      </w:r>
      <w:r w:rsidRPr="00962BFF">
        <w:rPr>
          <w:i/>
          <w:iCs/>
          <w:sz w:val="22"/>
          <w:szCs w:val="22"/>
        </w:rPr>
        <w:t>Olympia, WA</w:t>
      </w:r>
    </w:p>
    <w:p w:rsidR="00816171" w:rsidRPr="00962BFF" w:rsidRDefault="00816171" w:rsidP="00D56DD8">
      <w:pPr>
        <w:tabs>
          <w:tab w:val="left" w:pos="1440"/>
        </w:tabs>
        <w:snapToGrid w:val="0"/>
        <w:rPr>
          <w:iCs/>
          <w:sz w:val="22"/>
          <w:szCs w:val="22"/>
        </w:rPr>
      </w:pPr>
    </w:p>
    <w:p w:rsidR="00816171" w:rsidRPr="00C438F6" w:rsidRDefault="00C438F6" w:rsidP="00816171">
      <w:pPr>
        <w:tabs>
          <w:tab w:val="left" w:pos="1440"/>
        </w:tabs>
        <w:snapToGrid w:val="0"/>
        <w:rPr>
          <w:iCs/>
          <w:sz w:val="22"/>
          <w:szCs w:val="22"/>
        </w:rPr>
      </w:pPr>
      <w:r w:rsidRPr="00BF465B">
        <w:rPr>
          <w:b/>
          <w:iCs/>
          <w:sz w:val="22"/>
          <w:szCs w:val="22"/>
          <w:u w:val="single"/>
        </w:rPr>
        <w:t>Summary</w:t>
      </w:r>
      <w:r w:rsidRPr="00C438F6">
        <w:rPr>
          <w:iCs/>
          <w:sz w:val="22"/>
          <w:szCs w:val="22"/>
        </w:rPr>
        <w:t xml:space="preserve">:  </w:t>
      </w:r>
      <w:hyperlink r:id="rId17" w:history="1">
        <w:r w:rsidRPr="00C438F6">
          <w:rPr>
            <w:rStyle w:val="Hyperlink"/>
            <w:sz w:val="22"/>
            <w:szCs w:val="22"/>
          </w:rPr>
          <w:t>WIRB</w:t>
        </w:r>
      </w:hyperlink>
      <w:r w:rsidRPr="00C438F6">
        <w:rPr>
          <w:iCs/>
          <w:sz w:val="22"/>
          <w:szCs w:val="22"/>
        </w:rPr>
        <w:t xml:space="preserve">:  Research and Review of FDA related products, processes, regulations. Ensure compliance. </w:t>
      </w:r>
      <w:r w:rsidR="00BA1BCE">
        <w:rPr>
          <w:iCs/>
          <w:sz w:val="22"/>
          <w:szCs w:val="22"/>
        </w:rPr>
        <w:t>WIRB was early adopter</w:t>
      </w:r>
      <w:r w:rsidR="00BA1BCE" w:rsidRPr="00C438F6">
        <w:rPr>
          <w:iCs/>
          <w:sz w:val="22"/>
          <w:szCs w:val="22"/>
        </w:rPr>
        <w:t xml:space="preserve"> of </w:t>
      </w:r>
      <w:r w:rsidRPr="00C438F6">
        <w:rPr>
          <w:iCs/>
          <w:sz w:val="22"/>
          <w:szCs w:val="22"/>
        </w:rPr>
        <w:t xml:space="preserve">beta VB.NET to automate process. New system of 500,000 lines of VB.NET code suffered from severe memory leaks that </w:t>
      </w:r>
      <w:hyperlink r:id="rId18" w:history="1">
        <w:r w:rsidRPr="00C438F6">
          <w:rPr>
            <w:rStyle w:val="Hyperlink"/>
            <w:sz w:val="22"/>
            <w:szCs w:val="22"/>
          </w:rPr>
          <w:t>WIRB</w:t>
        </w:r>
      </w:hyperlink>
      <w:r w:rsidRPr="00C438F6">
        <w:rPr>
          <w:iCs/>
          <w:sz w:val="22"/>
          <w:szCs w:val="22"/>
        </w:rPr>
        <w:t xml:space="preserve"> had worked with Microsoft for about six months, and were unable to solve. I debugged the system and found 163 classes that were creating instances which were never garbage collected. Fix resulted in considerable improvement in performance.</w:t>
      </w:r>
    </w:p>
    <w:p w:rsidR="00816171" w:rsidRPr="00962BFF" w:rsidRDefault="00816171" w:rsidP="00D56DD8">
      <w:pPr>
        <w:tabs>
          <w:tab w:val="left" w:pos="1440"/>
        </w:tabs>
        <w:snapToGrid w:val="0"/>
        <w:rPr>
          <w:iCs/>
          <w:sz w:val="22"/>
          <w:szCs w:val="22"/>
        </w:rPr>
      </w:pPr>
    </w:p>
    <w:p w:rsidR="00927543" w:rsidRPr="00962BFF" w:rsidRDefault="00BA1BCE" w:rsidP="00D56DD8">
      <w:pPr>
        <w:suppressAutoHyphens w:val="0"/>
        <w:rPr>
          <w:color w:val="000000"/>
          <w:sz w:val="22"/>
          <w:szCs w:val="22"/>
        </w:rPr>
      </w:pPr>
      <w:r w:rsidRPr="00BF465B">
        <w:rPr>
          <w:b/>
          <w:color w:val="000000"/>
          <w:sz w:val="22"/>
          <w:szCs w:val="22"/>
          <w:u w:val="single"/>
        </w:rPr>
        <w:t>Skills</w:t>
      </w:r>
      <w:r>
        <w:rPr>
          <w:color w:val="000000"/>
          <w:sz w:val="22"/>
          <w:szCs w:val="22"/>
          <w:u w:val="single"/>
        </w:rPr>
        <w:t>:</w:t>
      </w:r>
      <w:r w:rsidR="00733924" w:rsidRPr="00962BFF">
        <w:rPr>
          <w:color w:val="000000"/>
          <w:sz w:val="22"/>
          <w:szCs w:val="22"/>
        </w:rPr>
        <w:t xml:space="preserve">  </w:t>
      </w:r>
      <w:r w:rsidR="006E770E" w:rsidRPr="00962BFF">
        <w:rPr>
          <w:color w:val="000000"/>
          <w:sz w:val="22"/>
          <w:szCs w:val="22"/>
        </w:rPr>
        <w:t>VB.NET, VS2003, SQL Server, PerfMon, Memory Profiler</w:t>
      </w:r>
    </w:p>
    <w:p w:rsidR="00927543" w:rsidRPr="00962BFF" w:rsidRDefault="00927543" w:rsidP="00D56DD8">
      <w:pPr>
        <w:pBdr>
          <w:bottom w:val="single" w:sz="6" w:space="1" w:color="auto"/>
        </w:pBdr>
        <w:suppressAutoHyphens w:val="0"/>
        <w:rPr>
          <w:color w:val="000000"/>
          <w:sz w:val="22"/>
          <w:szCs w:val="22"/>
        </w:rPr>
      </w:pPr>
    </w:p>
    <w:p w:rsidR="00927543" w:rsidRPr="00962BFF" w:rsidRDefault="00927543" w:rsidP="00D56DD8">
      <w:pPr>
        <w:suppressAutoHyphens w:val="0"/>
        <w:rPr>
          <w:rFonts w:eastAsia="Arial" w:cs="Arial"/>
          <w:color w:val="000000"/>
          <w:sz w:val="22"/>
          <w:szCs w:val="22"/>
        </w:rPr>
      </w:pPr>
      <w:r w:rsidRPr="00962BFF">
        <w:rPr>
          <w:rFonts w:eastAsia="Arial" w:cs="Arial"/>
          <w:color w:val="000000"/>
          <w:sz w:val="22"/>
          <w:szCs w:val="22"/>
        </w:rPr>
        <w:t>Apr</w:t>
      </w:r>
      <w:r w:rsidR="00375964">
        <w:rPr>
          <w:rFonts w:eastAsia="Arial" w:cs="Arial"/>
          <w:color w:val="000000"/>
          <w:sz w:val="22"/>
          <w:szCs w:val="22"/>
        </w:rPr>
        <w:t xml:space="preserve"> </w:t>
      </w:r>
      <w:r w:rsidRPr="00962BFF">
        <w:rPr>
          <w:rFonts w:eastAsia="Arial" w:cs="Arial"/>
          <w:color w:val="000000"/>
          <w:sz w:val="22"/>
          <w:szCs w:val="22"/>
        </w:rPr>
        <w:t>2003</w:t>
      </w:r>
      <w:r w:rsidR="00375964">
        <w:rPr>
          <w:rFonts w:eastAsia="Arial" w:cs="Arial"/>
          <w:color w:val="000000"/>
          <w:sz w:val="22"/>
          <w:szCs w:val="22"/>
        </w:rPr>
        <w:t>—</w:t>
      </w:r>
      <w:r w:rsidRPr="00962BFF">
        <w:rPr>
          <w:rFonts w:eastAsia="Arial" w:cs="Arial"/>
          <w:color w:val="000000"/>
          <w:sz w:val="22"/>
          <w:szCs w:val="22"/>
        </w:rPr>
        <w:t>Jun</w:t>
      </w:r>
      <w:r w:rsidR="00375964">
        <w:rPr>
          <w:rFonts w:eastAsia="Arial" w:cs="Arial"/>
          <w:color w:val="000000"/>
          <w:sz w:val="22"/>
          <w:szCs w:val="22"/>
        </w:rPr>
        <w:t xml:space="preserve"> </w:t>
      </w:r>
      <w:r w:rsidRPr="00962BFF">
        <w:rPr>
          <w:rFonts w:eastAsia="Arial" w:cs="Arial"/>
          <w:color w:val="000000"/>
          <w:sz w:val="22"/>
          <w:szCs w:val="22"/>
        </w:rPr>
        <w:t>2003</w:t>
      </w:r>
    </w:p>
    <w:p w:rsidR="00927543" w:rsidRPr="00962BFF" w:rsidRDefault="00927543" w:rsidP="00927543">
      <w:pPr>
        <w:tabs>
          <w:tab w:val="left" w:pos="1440"/>
        </w:tabs>
        <w:snapToGrid w:val="0"/>
        <w:rPr>
          <w:i/>
          <w:iCs/>
          <w:sz w:val="22"/>
          <w:szCs w:val="22"/>
        </w:rPr>
      </w:pPr>
      <w:r w:rsidRPr="00962BFF">
        <w:rPr>
          <w:b/>
          <w:bCs/>
          <w:sz w:val="22"/>
          <w:szCs w:val="22"/>
        </w:rPr>
        <w:t>ScienceOps</w:t>
      </w:r>
      <w:r w:rsidRPr="00962BFF">
        <w:rPr>
          <w:sz w:val="22"/>
          <w:szCs w:val="22"/>
        </w:rPr>
        <w:t xml:space="preserve"> </w:t>
      </w:r>
      <w:r w:rsidRPr="00962BFF">
        <w:rPr>
          <w:i/>
          <w:iCs/>
          <w:sz w:val="22"/>
          <w:szCs w:val="22"/>
        </w:rPr>
        <w:t>Lynnwood, WA</w:t>
      </w:r>
    </w:p>
    <w:p w:rsidR="00927543" w:rsidRPr="00962BFF" w:rsidRDefault="00927543" w:rsidP="00927543">
      <w:pPr>
        <w:pStyle w:val="BodyText"/>
      </w:pPr>
      <w:r w:rsidRPr="00962BFF">
        <w:t>(</w:t>
      </w:r>
      <w:r w:rsidR="00BA1BCE" w:rsidRPr="00962BFF">
        <w:t>Contract</w:t>
      </w:r>
      <w:r w:rsidRPr="00962BFF">
        <w:t xml:space="preserve"> via </w:t>
      </w:r>
      <w:r w:rsidRPr="00962BFF">
        <w:rPr>
          <w:b/>
          <w:bCs/>
        </w:rPr>
        <w:t>Saltmine</w:t>
      </w:r>
      <w:r w:rsidR="00BA1BCE">
        <w:t xml:space="preserve"> </w:t>
      </w:r>
      <w:r w:rsidRPr="00962BFF">
        <w:rPr>
          <w:i/>
          <w:iCs/>
        </w:rPr>
        <w:t>Seattle, WA</w:t>
      </w:r>
      <w:r w:rsidRPr="00962BFF">
        <w:t>)</w:t>
      </w:r>
    </w:p>
    <w:p w:rsidR="00816171" w:rsidRPr="00962BFF" w:rsidRDefault="00816171" w:rsidP="00927543">
      <w:pPr>
        <w:pStyle w:val="BodyText"/>
      </w:pPr>
    </w:p>
    <w:p w:rsidR="00816171" w:rsidRPr="00C438F6" w:rsidRDefault="00C438F6" w:rsidP="00816171">
      <w:pPr>
        <w:pStyle w:val="BodyText"/>
      </w:pPr>
      <w:r w:rsidRPr="00BF465B">
        <w:rPr>
          <w:b/>
          <w:u w:val="single"/>
        </w:rPr>
        <w:t>Summary</w:t>
      </w:r>
      <w:r w:rsidRPr="00C438F6">
        <w:t xml:space="preserve">:  </w:t>
      </w:r>
      <w:hyperlink r:id="rId19" w:history="1">
        <w:r w:rsidRPr="00C438F6">
          <w:rPr>
            <w:rStyle w:val="Hyperlink"/>
          </w:rPr>
          <w:t>ScienceOps</w:t>
        </w:r>
      </w:hyperlink>
      <w:r w:rsidRPr="00C438F6">
        <w:rPr>
          <w:rStyle w:val="Hyperlink"/>
        </w:rPr>
        <w:t>:</w:t>
      </w:r>
      <w:r w:rsidRPr="00C438F6">
        <w:t xml:space="preserve">  PhDs only consulting firm that develops algorithms and tackles complex problems that no one else in the area would be able to solve. This particular project involved calculating the optimal layout for long strips of 2 inch wide electrical floor heating elements … in order to cover the most floor area with the least waste. The client was off-shoring this work to teams in India, to solve manually … which resulted usually in a 24 hour delay. Client wanted computerized system to solve problem “instantly” while customer was still in showroom. Solution</w:t>
      </w:r>
      <w:r w:rsidR="00BA1BCE">
        <w:t xml:space="preserve"> was </w:t>
      </w:r>
      <w:r w:rsidRPr="00C438F6">
        <w:t>solved</w:t>
      </w:r>
      <w:r w:rsidR="00BA1BCE">
        <w:t xml:space="preserve"> and prototyped in Mathematica, </w:t>
      </w:r>
      <w:r w:rsidRPr="00C438F6">
        <w:t>then converted to C# and put on the web.</w:t>
      </w:r>
    </w:p>
    <w:p w:rsidR="00816171" w:rsidRPr="00962BFF" w:rsidRDefault="00816171" w:rsidP="00927543">
      <w:pPr>
        <w:pStyle w:val="BodyText"/>
      </w:pPr>
    </w:p>
    <w:p w:rsidR="00927543" w:rsidRPr="00962BFF" w:rsidRDefault="00BA1BCE" w:rsidP="00927543">
      <w:pPr>
        <w:suppressAutoHyphens w:val="0"/>
        <w:rPr>
          <w:color w:val="000000"/>
          <w:sz w:val="22"/>
          <w:szCs w:val="22"/>
        </w:rPr>
      </w:pPr>
      <w:r w:rsidRPr="00BF465B">
        <w:rPr>
          <w:b/>
          <w:color w:val="000000"/>
          <w:sz w:val="22"/>
          <w:szCs w:val="22"/>
          <w:u w:val="single"/>
        </w:rPr>
        <w:t>Skills</w:t>
      </w:r>
      <w:r>
        <w:rPr>
          <w:color w:val="000000"/>
          <w:sz w:val="22"/>
          <w:szCs w:val="22"/>
          <w:u w:val="single"/>
        </w:rPr>
        <w:t>:</w:t>
      </w:r>
      <w:r w:rsidR="00733924" w:rsidRPr="00962BFF">
        <w:rPr>
          <w:color w:val="000000"/>
          <w:sz w:val="22"/>
          <w:szCs w:val="22"/>
        </w:rPr>
        <w:t xml:space="preserve">  </w:t>
      </w:r>
      <w:r w:rsidR="00F14C04" w:rsidRPr="00962BFF">
        <w:rPr>
          <w:sz w:val="22"/>
          <w:szCs w:val="22"/>
        </w:rPr>
        <w:t>.NET, C#, C++, XML, Mathematica.</w:t>
      </w:r>
    </w:p>
    <w:p w:rsidR="006E770E" w:rsidRPr="00962BFF" w:rsidRDefault="006E770E" w:rsidP="00927543">
      <w:pPr>
        <w:pBdr>
          <w:bottom w:val="single" w:sz="6" w:space="1" w:color="auto"/>
        </w:pBdr>
        <w:suppressAutoHyphens w:val="0"/>
        <w:rPr>
          <w:color w:val="000000"/>
          <w:sz w:val="22"/>
          <w:szCs w:val="22"/>
        </w:rPr>
      </w:pPr>
    </w:p>
    <w:p w:rsidR="00927543" w:rsidRPr="00962BFF" w:rsidRDefault="00927543" w:rsidP="00927543">
      <w:pPr>
        <w:suppressAutoHyphens w:val="0"/>
        <w:rPr>
          <w:sz w:val="22"/>
          <w:szCs w:val="22"/>
        </w:rPr>
      </w:pPr>
      <w:r w:rsidRPr="00962BFF">
        <w:rPr>
          <w:sz w:val="22"/>
          <w:szCs w:val="22"/>
        </w:rPr>
        <w:t>2003</w:t>
      </w:r>
    </w:p>
    <w:p w:rsidR="00927543" w:rsidRPr="00962BFF" w:rsidRDefault="00927543" w:rsidP="00927543">
      <w:pPr>
        <w:tabs>
          <w:tab w:val="left" w:pos="1440"/>
        </w:tabs>
        <w:snapToGrid w:val="0"/>
        <w:rPr>
          <w:i/>
          <w:sz w:val="22"/>
          <w:szCs w:val="22"/>
        </w:rPr>
      </w:pPr>
      <w:r w:rsidRPr="00962BFF">
        <w:rPr>
          <w:b/>
          <w:bCs/>
          <w:sz w:val="22"/>
          <w:szCs w:val="22"/>
        </w:rPr>
        <w:t>InfoHarvest</w:t>
      </w:r>
      <w:r w:rsidRPr="00962BFF">
        <w:rPr>
          <w:sz w:val="22"/>
          <w:szCs w:val="22"/>
        </w:rPr>
        <w:t xml:space="preserve"> (part-time)</w:t>
      </w:r>
      <w:r w:rsidR="00F14C04" w:rsidRPr="00962BFF">
        <w:rPr>
          <w:sz w:val="22"/>
          <w:szCs w:val="22"/>
        </w:rPr>
        <w:t xml:space="preserve"> </w:t>
      </w:r>
      <w:r w:rsidR="00F14C04" w:rsidRPr="00962BFF">
        <w:rPr>
          <w:i/>
          <w:sz w:val="22"/>
          <w:szCs w:val="22"/>
        </w:rPr>
        <w:t>Seattle, WA</w:t>
      </w:r>
    </w:p>
    <w:p w:rsidR="00816171" w:rsidRPr="00962BFF" w:rsidRDefault="00816171" w:rsidP="00927543">
      <w:pPr>
        <w:tabs>
          <w:tab w:val="left" w:pos="1440"/>
        </w:tabs>
        <w:snapToGrid w:val="0"/>
        <w:rPr>
          <w:sz w:val="22"/>
          <w:szCs w:val="22"/>
        </w:rPr>
      </w:pPr>
    </w:p>
    <w:p w:rsidR="00C438F6" w:rsidRPr="00C438F6" w:rsidRDefault="00C438F6" w:rsidP="00C438F6">
      <w:pPr>
        <w:tabs>
          <w:tab w:val="left" w:pos="1440"/>
        </w:tabs>
        <w:snapToGrid w:val="0"/>
        <w:rPr>
          <w:sz w:val="22"/>
          <w:szCs w:val="22"/>
        </w:rPr>
      </w:pPr>
      <w:r w:rsidRPr="00BF465B">
        <w:rPr>
          <w:b/>
          <w:sz w:val="22"/>
          <w:szCs w:val="22"/>
          <w:u w:val="single"/>
        </w:rPr>
        <w:t>Summary</w:t>
      </w:r>
      <w:r w:rsidRPr="00C438F6">
        <w:rPr>
          <w:sz w:val="22"/>
          <w:szCs w:val="22"/>
        </w:rPr>
        <w:t xml:space="preserve">:  </w:t>
      </w:r>
      <w:hyperlink r:id="rId20" w:anchor="CDP30" w:history="1">
        <w:r w:rsidRPr="00C438F6">
          <w:rPr>
            <w:rStyle w:val="Hyperlink"/>
            <w:sz w:val="22"/>
            <w:szCs w:val="22"/>
          </w:rPr>
          <w:t>Criterium DecisionPlus</w:t>
        </w:r>
      </w:hyperlink>
      <w:r w:rsidRPr="00C438F6">
        <w:rPr>
          <w:sz w:val="22"/>
          <w:szCs w:val="22"/>
        </w:rPr>
        <w:t xml:space="preserve"> software applies structured methodology to decision making. Originally written in older VB, it needed upgrade to new .NET Framework. </w:t>
      </w:r>
      <w:r w:rsidR="00BA1BCE">
        <w:rPr>
          <w:sz w:val="22"/>
          <w:szCs w:val="22"/>
        </w:rPr>
        <w:t>Developed p</w:t>
      </w:r>
      <w:r w:rsidRPr="00C438F6">
        <w:rPr>
          <w:sz w:val="22"/>
          <w:szCs w:val="22"/>
        </w:rPr>
        <w:t xml:space="preserve">artial upgrade of key components … enough to get system functional. </w:t>
      </w:r>
    </w:p>
    <w:p w:rsidR="00816171" w:rsidRPr="00962BFF" w:rsidRDefault="00816171" w:rsidP="00927543">
      <w:pPr>
        <w:tabs>
          <w:tab w:val="left" w:pos="1440"/>
        </w:tabs>
        <w:snapToGrid w:val="0"/>
        <w:rPr>
          <w:sz w:val="22"/>
          <w:szCs w:val="22"/>
        </w:rPr>
      </w:pPr>
    </w:p>
    <w:p w:rsidR="00927543" w:rsidRPr="00962BFF" w:rsidRDefault="00BA1BCE" w:rsidP="00927543">
      <w:pPr>
        <w:suppressAutoHyphens w:val="0"/>
        <w:rPr>
          <w:bCs/>
          <w:color w:val="000000"/>
          <w:sz w:val="22"/>
          <w:szCs w:val="22"/>
        </w:rPr>
      </w:pPr>
      <w:r w:rsidRPr="00BF465B">
        <w:rPr>
          <w:b/>
          <w:bCs/>
          <w:color w:val="000000"/>
          <w:sz w:val="22"/>
          <w:szCs w:val="22"/>
          <w:u w:val="single"/>
        </w:rPr>
        <w:t>Skills</w:t>
      </w:r>
      <w:r>
        <w:rPr>
          <w:bCs/>
          <w:color w:val="000000"/>
          <w:sz w:val="22"/>
          <w:szCs w:val="22"/>
          <w:u w:val="single"/>
        </w:rPr>
        <w:t>:</w:t>
      </w:r>
      <w:r w:rsidR="00733924" w:rsidRPr="00962BFF">
        <w:rPr>
          <w:bCs/>
          <w:color w:val="000000"/>
          <w:sz w:val="22"/>
          <w:szCs w:val="22"/>
        </w:rPr>
        <w:t xml:space="preserve">  </w:t>
      </w:r>
      <w:r w:rsidR="00F14C04" w:rsidRPr="00962BFF">
        <w:rPr>
          <w:bCs/>
          <w:color w:val="000000"/>
          <w:sz w:val="22"/>
          <w:szCs w:val="22"/>
        </w:rPr>
        <w:t>C#, VB.NET, ASP.NET, ADO.NET, VB6, COM, Web Services, SQL Server.</w:t>
      </w:r>
    </w:p>
    <w:p w:rsidR="00927543" w:rsidRPr="00962BFF" w:rsidRDefault="00927543" w:rsidP="00927543">
      <w:pPr>
        <w:pBdr>
          <w:bottom w:val="single" w:sz="6" w:space="1" w:color="auto"/>
        </w:pBdr>
        <w:suppressAutoHyphens w:val="0"/>
        <w:rPr>
          <w:b/>
          <w:bCs/>
          <w:color w:val="000000"/>
          <w:sz w:val="22"/>
          <w:szCs w:val="22"/>
        </w:rPr>
      </w:pPr>
    </w:p>
    <w:p w:rsidR="00927543" w:rsidRPr="00962BFF" w:rsidRDefault="00927543" w:rsidP="00927543">
      <w:pPr>
        <w:suppressAutoHyphens w:val="0"/>
        <w:rPr>
          <w:rFonts w:eastAsia="Arial" w:cs="Arial"/>
          <w:color w:val="000000"/>
          <w:sz w:val="22"/>
          <w:szCs w:val="22"/>
        </w:rPr>
      </w:pPr>
      <w:r w:rsidRPr="00962BFF">
        <w:rPr>
          <w:rFonts w:eastAsia="Arial" w:cs="Arial"/>
          <w:color w:val="000000"/>
          <w:sz w:val="22"/>
          <w:szCs w:val="22"/>
        </w:rPr>
        <w:t>Nov</w:t>
      </w:r>
      <w:r w:rsidR="00375964">
        <w:rPr>
          <w:rFonts w:eastAsia="Arial" w:cs="Arial"/>
          <w:color w:val="000000"/>
          <w:sz w:val="22"/>
          <w:szCs w:val="22"/>
        </w:rPr>
        <w:t xml:space="preserve"> </w:t>
      </w:r>
      <w:r w:rsidRPr="00962BFF">
        <w:rPr>
          <w:rFonts w:eastAsia="Arial" w:cs="Arial"/>
          <w:color w:val="000000"/>
          <w:sz w:val="22"/>
          <w:szCs w:val="22"/>
        </w:rPr>
        <w:t>2002</w:t>
      </w:r>
      <w:r w:rsidR="00375964">
        <w:rPr>
          <w:rFonts w:eastAsia="Arial" w:cs="Arial"/>
          <w:color w:val="000000"/>
          <w:sz w:val="22"/>
          <w:szCs w:val="22"/>
        </w:rPr>
        <w:t>—</w:t>
      </w:r>
      <w:r w:rsidRPr="00962BFF">
        <w:rPr>
          <w:rFonts w:eastAsia="Arial" w:cs="Arial"/>
          <w:color w:val="000000"/>
          <w:sz w:val="22"/>
          <w:szCs w:val="22"/>
        </w:rPr>
        <w:t>Jan</w:t>
      </w:r>
      <w:r w:rsidR="00375964">
        <w:rPr>
          <w:rFonts w:eastAsia="Arial" w:cs="Arial"/>
          <w:color w:val="000000"/>
          <w:sz w:val="22"/>
          <w:szCs w:val="22"/>
        </w:rPr>
        <w:t xml:space="preserve"> </w:t>
      </w:r>
      <w:r w:rsidRPr="00962BFF">
        <w:rPr>
          <w:rFonts w:eastAsia="Arial" w:cs="Arial"/>
          <w:color w:val="000000"/>
          <w:sz w:val="22"/>
          <w:szCs w:val="22"/>
        </w:rPr>
        <w:t>2003</w:t>
      </w:r>
    </w:p>
    <w:p w:rsidR="00927543" w:rsidRPr="00962BFF" w:rsidRDefault="00927543" w:rsidP="00927543">
      <w:pPr>
        <w:tabs>
          <w:tab w:val="left" w:pos="1440"/>
        </w:tabs>
        <w:snapToGrid w:val="0"/>
        <w:rPr>
          <w:i/>
          <w:iCs/>
          <w:sz w:val="22"/>
          <w:szCs w:val="22"/>
        </w:rPr>
      </w:pPr>
      <w:r w:rsidRPr="00962BFF">
        <w:rPr>
          <w:b/>
          <w:bCs/>
          <w:sz w:val="22"/>
          <w:szCs w:val="22"/>
        </w:rPr>
        <w:t>Mircosoft</w:t>
      </w:r>
      <w:r w:rsidRPr="00962BFF">
        <w:rPr>
          <w:sz w:val="22"/>
          <w:szCs w:val="22"/>
        </w:rPr>
        <w:t xml:space="preserve"> </w:t>
      </w:r>
      <w:r w:rsidRPr="00962BFF">
        <w:rPr>
          <w:i/>
          <w:iCs/>
          <w:sz w:val="22"/>
          <w:szCs w:val="22"/>
        </w:rPr>
        <w:t>Redmond, WA</w:t>
      </w:r>
    </w:p>
    <w:p w:rsidR="00927543" w:rsidRPr="00962BFF" w:rsidRDefault="00927543" w:rsidP="00927543">
      <w:pPr>
        <w:tabs>
          <w:tab w:val="left" w:pos="1440"/>
        </w:tabs>
        <w:rPr>
          <w:sz w:val="22"/>
          <w:szCs w:val="22"/>
        </w:rPr>
      </w:pPr>
      <w:r w:rsidRPr="00962BFF">
        <w:rPr>
          <w:i/>
          <w:iCs/>
          <w:sz w:val="22"/>
          <w:szCs w:val="22"/>
        </w:rPr>
        <w:lastRenderedPageBreak/>
        <w:t>(</w:t>
      </w:r>
      <w:r w:rsidR="00BA1BCE" w:rsidRPr="00962BFF">
        <w:rPr>
          <w:i/>
          <w:iCs/>
          <w:sz w:val="22"/>
          <w:szCs w:val="22"/>
        </w:rPr>
        <w:t>Contract</w:t>
      </w:r>
      <w:r w:rsidRPr="00962BFF">
        <w:rPr>
          <w:i/>
          <w:iCs/>
          <w:sz w:val="22"/>
          <w:szCs w:val="22"/>
        </w:rPr>
        <w:t xml:space="preserve"> via </w:t>
      </w:r>
      <w:r w:rsidRPr="00962BFF">
        <w:rPr>
          <w:b/>
          <w:bCs/>
          <w:i/>
          <w:iCs/>
          <w:sz w:val="22"/>
          <w:szCs w:val="22"/>
        </w:rPr>
        <w:t>Saltmine</w:t>
      </w:r>
      <w:r w:rsidR="00BA1BCE">
        <w:rPr>
          <w:i/>
          <w:iCs/>
          <w:sz w:val="22"/>
          <w:szCs w:val="22"/>
        </w:rPr>
        <w:t xml:space="preserve"> </w:t>
      </w:r>
      <w:r w:rsidRPr="00962BFF">
        <w:rPr>
          <w:i/>
          <w:iCs/>
          <w:sz w:val="22"/>
          <w:szCs w:val="22"/>
        </w:rPr>
        <w:t>Seattle, WA</w:t>
      </w:r>
      <w:r w:rsidRPr="00962BFF">
        <w:rPr>
          <w:sz w:val="22"/>
          <w:szCs w:val="22"/>
        </w:rPr>
        <w:t>)</w:t>
      </w:r>
    </w:p>
    <w:p w:rsidR="00816171" w:rsidRPr="00962BFF" w:rsidRDefault="00816171" w:rsidP="00927543">
      <w:pPr>
        <w:tabs>
          <w:tab w:val="left" w:pos="1440"/>
        </w:tabs>
        <w:rPr>
          <w:sz w:val="22"/>
          <w:szCs w:val="22"/>
        </w:rPr>
      </w:pPr>
    </w:p>
    <w:p w:rsidR="00C438F6" w:rsidRDefault="00C438F6" w:rsidP="00927543">
      <w:pPr>
        <w:tabs>
          <w:tab w:val="left" w:pos="1440"/>
        </w:tabs>
        <w:rPr>
          <w:sz w:val="22"/>
          <w:szCs w:val="22"/>
        </w:rPr>
      </w:pPr>
      <w:r w:rsidRPr="00BF465B">
        <w:rPr>
          <w:b/>
          <w:sz w:val="22"/>
          <w:szCs w:val="22"/>
          <w:u w:val="single"/>
        </w:rPr>
        <w:t>Summary</w:t>
      </w:r>
      <w:r w:rsidRPr="00C438F6">
        <w:rPr>
          <w:sz w:val="22"/>
          <w:szCs w:val="22"/>
        </w:rPr>
        <w:t xml:space="preserve">:  </w:t>
      </w:r>
      <w:hyperlink r:id="rId21" w:history="1">
        <w:r w:rsidRPr="00C438F6">
          <w:rPr>
            <w:rStyle w:val="Hyperlink"/>
            <w:sz w:val="22"/>
            <w:szCs w:val="22"/>
          </w:rPr>
          <w:t>Microsoft</w:t>
        </w:r>
      </w:hyperlink>
      <w:r w:rsidRPr="00C438F6">
        <w:rPr>
          <w:sz w:val="22"/>
          <w:szCs w:val="22"/>
        </w:rPr>
        <w:t xml:space="preserve"> had client who wanted to link their Java environment to a .NET client. Several developers were contacted about this project, but decided the timeframe was too short. I accepted the “challenge” and brought in a PhD friend who helped me build a .NET client that used SOAP to communicate with a Java server running the standard </w:t>
      </w:r>
      <w:hyperlink r:id="rId22" w:history="1">
        <w:r w:rsidRPr="00C438F6">
          <w:rPr>
            <w:rStyle w:val="Hyperlink"/>
            <w:sz w:val="22"/>
            <w:szCs w:val="22"/>
          </w:rPr>
          <w:t>Java Pet Store</w:t>
        </w:r>
      </w:hyperlink>
      <w:r w:rsidRPr="00C438F6">
        <w:rPr>
          <w:sz w:val="22"/>
          <w:szCs w:val="22"/>
        </w:rPr>
        <w:t xml:space="preserve"> demo. </w:t>
      </w:r>
      <w:r w:rsidR="00BA1BCE">
        <w:rPr>
          <w:sz w:val="22"/>
          <w:szCs w:val="22"/>
        </w:rPr>
        <w:t>Prototype system was built r</w:t>
      </w:r>
      <w:r w:rsidR="00BA1BCE" w:rsidRPr="00C438F6">
        <w:rPr>
          <w:sz w:val="22"/>
          <w:szCs w:val="22"/>
        </w:rPr>
        <w:t xml:space="preserve">unning </w:t>
      </w:r>
      <w:r w:rsidRPr="00C438F6">
        <w:rPr>
          <w:sz w:val="22"/>
          <w:szCs w:val="22"/>
        </w:rPr>
        <w:t>on RS6000 using AIX and DB2. Much coding</w:t>
      </w:r>
      <w:r w:rsidR="00BA1BCE">
        <w:rPr>
          <w:sz w:val="22"/>
          <w:szCs w:val="22"/>
        </w:rPr>
        <w:t xml:space="preserve"> was</w:t>
      </w:r>
      <w:r w:rsidRPr="00C438F6">
        <w:rPr>
          <w:sz w:val="22"/>
          <w:szCs w:val="22"/>
        </w:rPr>
        <w:t xml:space="preserve"> done in Notepad while browsing </w:t>
      </w:r>
      <w:hyperlink r:id="rId23" w:history="1">
        <w:r w:rsidRPr="00C438F6">
          <w:rPr>
            <w:rStyle w:val="Hyperlink"/>
            <w:sz w:val="22"/>
            <w:szCs w:val="22"/>
          </w:rPr>
          <w:t>W3C</w:t>
        </w:r>
      </w:hyperlink>
      <w:r w:rsidRPr="00C438F6">
        <w:rPr>
          <w:sz w:val="22"/>
          <w:szCs w:val="22"/>
        </w:rPr>
        <w:t xml:space="preserve"> standards.  </w:t>
      </w:r>
      <w:r w:rsidR="00BA1BCE">
        <w:rPr>
          <w:sz w:val="22"/>
          <w:szCs w:val="22"/>
        </w:rPr>
        <w:t>Prototype was finished on time, and was a</w:t>
      </w:r>
      <w:r w:rsidR="00BA1BCE" w:rsidRPr="00C438F6">
        <w:rPr>
          <w:sz w:val="22"/>
          <w:szCs w:val="22"/>
        </w:rPr>
        <w:t xml:space="preserve"> real challenge.</w:t>
      </w:r>
    </w:p>
    <w:p w:rsidR="00BA1BCE" w:rsidRPr="00C438F6" w:rsidRDefault="00BA1BCE" w:rsidP="00927543">
      <w:pPr>
        <w:tabs>
          <w:tab w:val="left" w:pos="1440"/>
        </w:tabs>
        <w:rPr>
          <w:sz w:val="22"/>
          <w:szCs w:val="22"/>
        </w:rPr>
      </w:pPr>
    </w:p>
    <w:p w:rsidR="00F14C04" w:rsidRPr="00962BFF" w:rsidRDefault="00BA1BCE" w:rsidP="00927543">
      <w:pPr>
        <w:suppressAutoHyphens w:val="0"/>
        <w:rPr>
          <w:sz w:val="22"/>
          <w:szCs w:val="22"/>
        </w:rPr>
      </w:pPr>
      <w:r w:rsidRPr="00BF465B">
        <w:rPr>
          <w:b/>
          <w:sz w:val="22"/>
          <w:szCs w:val="22"/>
          <w:u w:val="single"/>
        </w:rPr>
        <w:t>Skills</w:t>
      </w:r>
      <w:r>
        <w:rPr>
          <w:sz w:val="22"/>
          <w:szCs w:val="22"/>
          <w:u w:val="single"/>
        </w:rPr>
        <w:t>:</w:t>
      </w:r>
      <w:r w:rsidR="00733924" w:rsidRPr="00962BFF">
        <w:rPr>
          <w:sz w:val="22"/>
          <w:szCs w:val="22"/>
        </w:rPr>
        <w:t xml:space="preserve">  </w:t>
      </w:r>
      <w:r w:rsidR="00FC7C6B" w:rsidRPr="00962BFF">
        <w:rPr>
          <w:sz w:val="22"/>
          <w:szCs w:val="22"/>
        </w:rPr>
        <w:t>VB</w:t>
      </w:r>
      <w:r w:rsidR="00F14C04" w:rsidRPr="00962BFF">
        <w:rPr>
          <w:sz w:val="22"/>
          <w:szCs w:val="22"/>
        </w:rPr>
        <w:t xml:space="preserve">.NET, </w:t>
      </w:r>
      <w:r w:rsidR="00FC7C6B" w:rsidRPr="00962BFF">
        <w:rPr>
          <w:sz w:val="22"/>
          <w:szCs w:val="22"/>
        </w:rPr>
        <w:t xml:space="preserve">Java, JDBC, JSP, </w:t>
      </w:r>
      <w:r w:rsidR="00F14C04" w:rsidRPr="00962BFF">
        <w:rPr>
          <w:sz w:val="22"/>
          <w:szCs w:val="22"/>
        </w:rPr>
        <w:t>Web Services, SOAP, XML, HTTP, WebSphere, AIX</w:t>
      </w:r>
      <w:r w:rsidR="00FC7C6B" w:rsidRPr="00962BFF">
        <w:rPr>
          <w:sz w:val="22"/>
          <w:szCs w:val="22"/>
        </w:rPr>
        <w:t xml:space="preserve"> </w:t>
      </w:r>
      <w:r w:rsidRPr="00962BFF">
        <w:rPr>
          <w:sz w:val="22"/>
          <w:szCs w:val="22"/>
        </w:rPr>
        <w:t>UNIX</w:t>
      </w:r>
      <w:r w:rsidR="00F14C04" w:rsidRPr="00962BFF">
        <w:rPr>
          <w:sz w:val="22"/>
          <w:szCs w:val="22"/>
        </w:rPr>
        <w:t>, RS6000, DB2</w:t>
      </w:r>
      <w:r w:rsidR="00FC7C6B" w:rsidRPr="00962BFF">
        <w:rPr>
          <w:sz w:val="22"/>
          <w:szCs w:val="22"/>
        </w:rPr>
        <w:t>, Redhat Linux, Session/Entity Beans.</w:t>
      </w:r>
    </w:p>
    <w:p w:rsidR="00927543" w:rsidRPr="00962BFF" w:rsidRDefault="00927543" w:rsidP="00927543">
      <w:pPr>
        <w:pBdr>
          <w:bottom w:val="single" w:sz="6" w:space="1" w:color="auto"/>
        </w:pBdr>
        <w:suppressAutoHyphens w:val="0"/>
        <w:rPr>
          <w:sz w:val="22"/>
          <w:szCs w:val="22"/>
        </w:rPr>
      </w:pPr>
    </w:p>
    <w:p w:rsidR="00927543" w:rsidRPr="00962BFF" w:rsidRDefault="00927543" w:rsidP="00927543">
      <w:pPr>
        <w:suppressAutoHyphens w:val="0"/>
        <w:rPr>
          <w:rFonts w:eastAsia="Arial" w:cs="Arial"/>
          <w:color w:val="000000"/>
          <w:sz w:val="22"/>
          <w:szCs w:val="22"/>
        </w:rPr>
      </w:pPr>
      <w:r w:rsidRPr="00962BFF">
        <w:rPr>
          <w:rFonts w:eastAsia="Arial" w:cs="Arial"/>
          <w:color w:val="000000"/>
          <w:sz w:val="22"/>
          <w:szCs w:val="22"/>
        </w:rPr>
        <w:t>Jan</w:t>
      </w:r>
      <w:r w:rsidR="00375964">
        <w:rPr>
          <w:rFonts w:eastAsia="Arial" w:cs="Arial"/>
          <w:color w:val="000000"/>
          <w:sz w:val="22"/>
          <w:szCs w:val="22"/>
        </w:rPr>
        <w:t xml:space="preserve"> </w:t>
      </w:r>
      <w:r w:rsidRPr="00962BFF">
        <w:rPr>
          <w:rFonts w:eastAsia="Arial" w:cs="Arial"/>
          <w:color w:val="000000"/>
          <w:sz w:val="22"/>
          <w:szCs w:val="22"/>
        </w:rPr>
        <w:t>2001</w:t>
      </w:r>
      <w:r w:rsidR="00375964">
        <w:rPr>
          <w:rFonts w:eastAsia="Arial" w:cs="Arial"/>
          <w:color w:val="000000"/>
          <w:sz w:val="22"/>
          <w:szCs w:val="22"/>
        </w:rPr>
        <w:t>—</w:t>
      </w:r>
      <w:r w:rsidRPr="00962BFF">
        <w:rPr>
          <w:rFonts w:eastAsia="Arial" w:cs="Arial"/>
          <w:color w:val="000000"/>
          <w:sz w:val="22"/>
          <w:szCs w:val="22"/>
        </w:rPr>
        <w:t>Mar</w:t>
      </w:r>
      <w:r w:rsidR="00375964">
        <w:rPr>
          <w:rFonts w:eastAsia="Arial" w:cs="Arial"/>
          <w:color w:val="000000"/>
          <w:sz w:val="22"/>
          <w:szCs w:val="22"/>
        </w:rPr>
        <w:t xml:space="preserve"> </w:t>
      </w:r>
      <w:r w:rsidRPr="00962BFF">
        <w:rPr>
          <w:rFonts w:eastAsia="Arial" w:cs="Arial"/>
          <w:color w:val="000000"/>
          <w:sz w:val="22"/>
          <w:szCs w:val="22"/>
        </w:rPr>
        <w:t>2002</w:t>
      </w:r>
    </w:p>
    <w:p w:rsidR="00927543" w:rsidRPr="00962BFF" w:rsidRDefault="00927543" w:rsidP="00927543">
      <w:pPr>
        <w:tabs>
          <w:tab w:val="left" w:pos="1440"/>
        </w:tabs>
        <w:snapToGrid w:val="0"/>
        <w:rPr>
          <w:i/>
          <w:iCs/>
          <w:sz w:val="22"/>
          <w:szCs w:val="22"/>
        </w:rPr>
      </w:pPr>
      <w:r w:rsidRPr="00962BFF">
        <w:rPr>
          <w:b/>
          <w:bCs/>
          <w:sz w:val="22"/>
          <w:szCs w:val="22"/>
        </w:rPr>
        <w:t>Advanced Biometrics</w:t>
      </w:r>
      <w:r w:rsidRPr="00962BFF">
        <w:rPr>
          <w:sz w:val="22"/>
          <w:szCs w:val="22"/>
        </w:rPr>
        <w:t xml:space="preserve"> </w:t>
      </w:r>
      <w:r w:rsidRPr="00962BFF">
        <w:rPr>
          <w:i/>
          <w:iCs/>
          <w:sz w:val="22"/>
          <w:szCs w:val="22"/>
        </w:rPr>
        <w:t>Tacoma, WA</w:t>
      </w:r>
    </w:p>
    <w:p w:rsidR="00927543" w:rsidRPr="00962BFF" w:rsidRDefault="00927543" w:rsidP="00FC7C6B">
      <w:pPr>
        <w:rPr>
          <w:i/>
          <w:sz w:val="22"/>
          <w:szCs w:val="22"/>
        </w:rPr>
      </w:pPr>
      <w:r w:rsidRPr="00962BFF">
        <w:rPr>
          <w:i/>
          <w:sz w:val="22"/>
          <w:szCs w:val="22"/>
        </w:rPr>
        <w:t>Mgr R&amp;D / Architect / Developer</w:t>
      </w:r>
    </w:p>
    <w:p w:rsidR="00816171" w:rsidRPr="00962BFF" w:rsidRDefault="00816171" w:rsidP="00FC7C6B">
      <w:pPr>
        <w:rPr>
          <w:sz w:val="22"/>
          <w:szCs w:val="22"/>
        </w:rPr>
      </w:pPr>
    </w:p>
    <w:p w:rsidR="00816171" w:rsidRPr="00C438F6" w:rsidRDefault="00C438F6" w:rsidP="00816171">
      <w:pPr>
        <w:rPr>
          <w:sz w:val="22"/>
          <w:szCs w:val="22"/>
        </w:rPr>
      </w:pPr>
      <w:r w:rsidRPr="00BF465B">
        <w:rPr>
          <w:b/>
          <w:sz w:val="22"/>
          <w:szCs w:val="22"/>
          <w:u w:val="single"/>
        </w:rPr>
        <w:t>Summary</w:t>
      </w:r>
      <w:r w:rsidRPr="00C438F6">
        <w:rPr>
          <w:sz w:val="22"/>
          <w:szCs w:val="22"/>
        </w:rPr>
        <w:t xml:space="preserve">:  </w:t>
      </w:r>
      <w:hyperlink r:id="rId24" w:history="1">
        <w:r w:rsidRPr="00C438F6">
          <w:rPr>
            <w:rStyle w:val="Hyperlink"/>
            <w:sz w:val="22"/>
            <w:szCs w:val="22"/>
          </w:rPr>
          <w:t>Advanced Biometrics</w:t>
        </w:r>
      </w:hyperlink>
      <w:r w:rsidRPr="00C438F6">
        <w:rPr>
          <w:sz w:val="22"/>
          <w:szCs w:val="22"/>
        </w:rPr>
        <w:t xml:space="preserve">:  Patent for using infrared to read subsurface blood vessels in palm of hand. </w:t>
      </w:r>
      <w:r w:rsidR="00BA1BCE">
        <w:rPr>
          <w:sz w:val="22"/>
          <w:szCs w:val="22"/>
        </w:rPr>
        <w:t>Project was e</w:t>
      </w:r>
      <w:r w:rsidRPr="00C438F6">
        <w:rPr>
          <w:sz w:val="22"/>
          <w:szCs w:val="22"/>
        </w:rPr>
        <w:t xml:space="preserve">ssentially a </w:t>
      </w:r>
      <w:r w:rsidRPr="00C438F6">
        <w:rPr>
          <w:i/>
          <w:sz w:val="22"/>
          <w:szCs w:val="22"/>
        </w:rPr>
        <w:t>subsurface fingerprint</w:t>
      </w:r>
      <w:r w:rsidRPr="00C438F6">
        <w:rPr>
          <w:sz w:val="22"/>
          <w:szCs w:val="22"/>
        </w:rPr>
        <w:t xml:space="preserve"> of the hand. Think of those hand scans in science fiction movies. Between time I was hired, and time I started, the technical people left the company. I suddenly became in charge of technol</w:t>
      </w:r>
      <w:r w:rsidR="00BA1BCE">
        <w:rPr>
          <w:sz w:val="22"/>
          <w:szCs w:val="22"/>
        </w:rPr>
        <w:t>ogy. I b</w:t>
      </w:r>
      <w:r w:rsidRPr="00C438F6">
        <w:rPr>
          <w:sz w:val="22"/>
          <w:szCs w:val="22"/>
        </w:rPr>
        <w:t xml:space="preserve">uilt team to develop algorithms for pattern recognition of combination of surface features of palm along with subsurface blood vessels. </w:t>
      </w:r>
      <w:r w:rsidR="008D2A6B">
        <w:rPr>
          <w:sz w:val="22"/>
          <w:szCs w:val="22"/>
        </w:rPr>
        <w:t>The</w:t>
      </w:r>
      <w:r w:rsidR="008D2A6B" w:rsidRPr="00C438F6">
        <w:rPr>
          <w:sz w:val="22"/>
          <w:szCs w:val="22"/>
        </w:rPr>
        <w:t xml:space="preserve"> prototype </w:t>
      </w:r>
      <w:r w:rsidR="008D2A6B">
        <w:rPr>
          <w:sz w:val="22"/>
          <w:szCs w:val="22"/>
        </w:rPr>
        <w:t>was built</w:t>
      </w:r>
      <w:r w:rsidR="008D2A6B" w:rsidRPr="00C438F6">
        <w:rPr>
          <w:sz w:val="22"/>
          <w:szCs w:val="22"/>
        </w:rPr>
        <w:t xml:space="preserve"> using Microsoft Visual C++. </w:t>
      </w:r>
      <w:r w:rsidRPr="00C438F6">
        <w:rPr>
          <w:sz w:val="22"/>
          <w:szCs w:val="22"/>
        </w:rPr>
        <w:t xml:space="preserve"> By that time, poor management of company finances resulted in lawsuits. Company was bought out and it moved to another state.</w:t>
      </w:r>
    </w:p>
    <w:p w:rsidR="00816171" w:rsidRPr="00962BFF" w:rsidRDefault="00816171" w:rsidP="00FC7C6B">
      <w:pPr>
        <w:rPr>
          <w:sz w:val="22"/>
          <w:szCs w:val="22"/>
        </w:rPr>
      </w:pPr>
    </w:p>
    <w:p w:rsidR="00D44780" w:rsidRDefault="00BA1BCE" w:rsidP="00927543">
      <w:pPr>
        <w:suppressAutoHyphens w:val="0"/>
        <w:rPr>
          <w:color w:val="000000"/>
          <w:sz w:val="22"/>
          <w:szCs w:val="22"/>
        </w:rPr>
      </w:pPr>
      <w:r w:rsidRPr="00BF465B">
        <w:rPr>
          <w:b/>
          <w:color w:val="000000"/>
          <w:sz w:val="22"/>
          <w:szCs w:val="22"/>
          <w:u w:val="single"/>
        </w:rPr>
        <w:t>Skills</w:t>
      </w:r>
      <w:r>
        <w:rPr>
          <w:color w:val="000000"/>
          <w:sz w:val="22"/>
          <w:szCs w:val="22"/>
          <w:u w:val="single"/>
        </w:rPr>
        <w:t>:</w:t>
      </w:r>
      <w:r w:rsidR="00733924" w:rsidRPr="00962BFF">
        <w:rPr>
          <w:color w:val="000000"/>
          <w:sz w:val="22"/>
          <w:szCs w:val="22"/>
        </w:rPr>
        <w:t xml:space="preserve">  </w:t>
      </w:r>
      <w:r w:rsidR="00FC7C6B" w:rsidRPr="00962BFF">
        <w:rPr>
          <w:color w:val="000000"/>
          <w:sz w:val="22"/>
          <w:szCs w:val="22"/>
        </w:rPr>
        <w:t>C/C++, Python, Biometrics, XP.</w:t>
      </w:r>
    </w:p>
    <w:p w:rsidR="000D0B0E" w:rsidRDefault="000D0B0E" w:rsidP="00927543">
      <w:pPr>
        <w:suppressAutoHyphens w:val="0"/>
        <w:rPr>
          <w:color w:val="000000"/>
          <w:sz w:val="22"/>
          <w:szCs w:val="22"/>
        </w:rPr>
      </w:pPr>
    </w:p>
    <w:p w:rsidR="00D87918" w:rsidRDefault="00D87918" w:rsidP="00927543">
      <w:pPr>
        <w:suppressAutoHyphens w:val="0"/>
        <w:rPr>
          <w:color w:val="000000"/>
          <w:sz w:val="22"/>
          <w:szCs w:val="22"/>
        </w:rPr>
      </w:pPr>
    </w:p>
    <w:p w:rsidR="00D87918" w:rsidRDefault="00D87918" w:rsidP="00D87918">
      <w:pPr>
        <w:suppressAutoHyphens w:val="0"/>
        <w:rPr>
          <w:bCs/>
          <w:sz w:val="22"/>
          <w:szCs w:val="22"/>
        </w:rPr>
      </w:pPr>
    </w:p>
    <w:p w:rsidR="00826826" w:rsidRDefault="00826826" w:rsidP="00D87918">
      <w:pPr>
        <w:suppressAutoHyphens w:val="0"/>
        <w:rPr>
          <w:bCs/>
          <w:sz w:val="22"/>
          <w:szCs w:val="22"/>
        </w:rPr>
      </w:pPr>
    </w:p>
    <w:p w:rsidR="00826826" w:rsidRDefault="00826826">
      <w:pPr>
        <w:suppressAutoHyphens w:val="0"/>
        <w:rPr>
          <w:rFonts w:asciiTheme="majorHAnsi" w:eastAsiaTheme="majorEastAsia" w:hAnsiTheme="majorHAnsi" w:cstheme="majorBidi"/>
          <w:color w:val="17365D" w:themeColor="text2" w:themeShade="BF"/>
          <w:spacing w:val="5"/>
          <w:kern w:val="28"/>
          <w:sz w:val="52"/>
          <w:szCs w:val="52"/>
        </w:rPr>
      </w:pPr>
      <w:r>
        <w:br w:type="page"/>
      </w:r>
    </w:p>
    <w:p w:rsidR="00D87918" w:rsidRDefault="00D87918" w:rsidP="00D87918">
      <w:pPr>
        <w:pStyle w:val="Title"/>
        <w:jc w:val="center"/>
      </w:pPr>
      <w:r>
        <w:lastRenderedPageBreak/>
        <w:t>F# / CLOJURE</w:t>
      </w:r>
    </w:p>
    <w:p w:rsidR="00D87918" w:rsidRPr="00962BFF" w:rsidRDefault="00D87918" w:rsidP="00D87918">
      <w:pPr>
        <w:suppressAutoHyphens w:val="0"/>
        <w:rPr>
          <w:sz w:val="22"/>
          <w:szCs w:val="22"/>
        </w:rPr>
      </w:pPr>
      <w:r>
        <w:rPr>
          <w:sz w:val="22"/>
          <w:szCs w:val="22"/>
        </w:rPr>
        <w:t>Mar 2012</w:t>
      </w:r>
      <w:r w:rsidRPr="00962BFF">
        <w:rPr>
          <w:sz w:val="22"/>
          <w:szCs w:val="22"/>
        </w:rPr>
        <w:t xml:space="preserve"> </w:t>
      </w:r>
      <w:r>
        <w:rPr>
          <w:sz w:val="22"/>
          <w:szCs w:val="22"/>
        </w:rPr>
        <w:t>–</w:t>
      </w:r>
      <w:r w:rsidRPr="00962BFF">
        <w:rPr>
          <w:sz w:val="22"/>
          <w:szCs w:val="22"/>
        </w:rPr>
        <w:t xml:space="preserve"> </w:t>
      </w:r>
      <w:r>
        <w:rPr>
          <w:sz w:val="22"/>
          <w:szCs w:val="22"/>
        </w:rPr>
        <w:t>Present</w:t>
      </w:r>
      <w:r w:rsidRPr="00962BFF">
        <w:rPr>
          <w:sz w:val="22"/>
          <w:szCs w:val="22"/>
        </w:rPr>
        <w:t xml:space="preserve"> </w:t>
      </w:r>
    </w:p>
    <w:p w:rsidR="00D87918" w:rsidRPr="00D87918" w:rsidRDefault="00D87918" w:rsidP="00D87918">
      <w:pPr>
        <w:tabs>
          <w:tab w:val="left" w:pos="1440"/>
        </w:tabs>
        <w:snapToGrid w:val="0"/>
        <w:rPr>
          <w:bCs/>
          <w:sz w:val="22"/>
          <w:szCs w:val="22"/>
        </w:rPr>
      </w:pPr>
      <w:r>
        <w:rPr>
          <w:bCs/>
          <w:sz w:val="22"/>
          <w:szCs w:val="22"/>
        </w:rPr>
        <w:t xml:space="preserve">Startup Project – </w:t>
      </w:r>
      <w:r w:rsidR="00375964">
        <w:rPr>
          <w:bCs/>
          <w:sz w:val="22"/>
          <w:szCs w:val="22"/>
        </w:rPr>
        <w:t>off-</w:t>
      </w:r>
      <w:r>
        <w:rPr>
          <w:bCs/>
          <w:sz w:val="22"/>
          <w:szCs w:val="22"/>
        </w:rPr>
        <w:t>hours</w:t>
      </w:r>
    </w:p>
    <w:p w:rsidR="00D87918" w:rsidRPr="00962BFF" w:rsidRDefault="00D87918" w:rsidP="00D87918">
      <w:pPr>
        <w:tabs>
          <w:tab w:val="left" w:pos="1440"/>
        </w:tabs>
        <w:snapToGrid w:val="0"/>
        <w:rPr>
          <w:bCs/>
          <w:sz w:val="22"/>
          <w:szCs w:val="22"/>
        </w:rPr>
      </w:pPr>
    </w:p>
    <w:p w:rsidR="00A55093" w:rsidRDefault="00D87918" w:rsidP="00D87918">
      <w:pPr>
        <w:tabs>
          <w:tab w:val="left" w:pos="1440"/>
        </w:tabs>
        <w:snapToGrid w:val="0"/>
      </w:pPr>
      <w:r w:rsidRPr="00BF465B">
        <w:rPr>
          <w:b/>
          <w:bCs/>
          <w:sz w:val="22"/>
          <w:szCs w:val="22"/>
          <w:u w:val="single"/>
        </w:rPr>
        <w:t>Summary</w:t>
      </w:r>
      <w:r w:rsidRPr="00C438F6">
        <w:rPr>
          <w:bCs/>
          <w:sz w:val="22"/>
          <w:szCs w:val="22"/>
        </w:rPr>
        <w:t xml:space="preserve">:  </w:t>
      </w:r>
      <w:r>
        <w:t xml:space="preserve">Financial Trading application to </w:t>
      </w:r>
      <w:r w:rsidR="00215F3E">
        <w:t>discover hidden patterns and cycles within</w:t>
      </w:r>
      <w:r>
        <w:t xml:space="preserve"> the </w:t>
      </w:r>
      <w:r w:rsidR="00215F3E">
        <w:t>financial markets through use of mathematical relationships</w:t>
      </w:r>
      <w:r>
        <w:t xml:space="preserve"> </w:t>
      </w:r>
      <w:r w:rsidR="00215F3E">
        <w:t>(</w:t>
      </w:r>
      <w:r>
        <w:t xml:space="preserve">Fibonacci </w:t>
      </w:r>
      <w:r w:rsidR="00215F3E">
        <w:t>&amp;</w:t>
      </w:r>
      <w:r>
        <w:t xml:space="preserve"> Lucas Numbers</w:t>
      </w:r>
      <w:r w:rsidR="00215F3E">
        <w:t>, etc.)</w:t>
      </w:r>
      <w:r>
        <w:t>, Gann Theory</w:t>
      </w:r>
      <w:r w:rsidR="00A55093">
        <w:t xml:space="preserve">, </w:t>
      </w:r>
      <w:r>
        <w:t>Elliott Waves</w:t>
      </w:r>
      <w:r w:rsidR="00A55093">
        <w:t xml:space="preserve">, Genetic Algorithms, and Parallel Processing. Use  </w:t>
      </w:r>
      <w:r w:rsidR="00A55093" w:rsidRPr="00714F44">
        <w:rPr>
          <w:b/>
        </w:rPr>
        <w:t>F# 3.0</w:t>
      </w:r>
      <w:r w:rsidR="00A55093">
        <w:t xml:space="preserve"> for analysis, </w:t>
      </w:r>
      <w:r w:rsidR="00A55093" w:rsidRPr="00714F44">
        <w:rPr>
          <w:b/>
        </w:rPr>
        <w:t>F# Type Provider</w:t>
      </w:r>
      <w:r w:rsidR="00A55093">
        <w:t xml:space="preserve"> for data and services, </w:t>
      </w:r>
      <w:r w:rsidR="00A55093" w:rsidRPr="00714F44">
        <w:rPr>
          <w:b/>
        </w:rPr>
        <w:t>FSharpChart</w:t>
      </w:r>
      <w:r w:rsidR="00714F44">
        <w:t xml:space="preserve"> for display of results.</w:t>
      </w:r>
      <w:r w:rsidR="00A55093">
        <w:t xml:space="preserve"> </w:t>
      </w:r>
      <w:r w:rsidR="00375964">
        <w:rPr>
          <w:b/>
        </w:rPr>
        <w:t>TPL</w:t>
      </w:r>
      <w:r w:rsidR="00375964">
        <w:t xml:space="preserve"> for parallel processing.</w:t>
      </w:r>
      <w:r w:rsidR="00A55093">
        <w:t xml:space="preserve">  </w:t>
      </w:r>
    </w:p>
    <w:p w:rsidR="00A55093" w:rsidRPr="00962BFF" w:rsidRDefault="00A55093" w:rsidP="00D87918">
      <w:pPr>
        <w:tabs>
          <w:tab w:val="left" w:pos="1440"/>
        </w:tabs>
        <w:snapToGrid w:val="0"/>
        <w:rPr>
          <w:bCs/>
          <w:sz w:val="22"/>
          <w:szCs w:val="22"/>
        </w:rPr>
      </w:pPr>
    </w:p>
    <w:p w:rsidR="00D87918" w:rsidRDefault="00D87918" w:rsidP="00D87918">
      <w:pPr>
        <w:suppressAutoHyphens w:val="0"/>
        <w:rPr>
          <w:bCs/>
          <w:sz w:val="22"/>
          <w:szCs w:val="22"/>
        </w:rPr>
      </w:pPr>
      <w:r w:rsidRPr="00BF465B">
        <w:rPr>
          <w:b/>
          <w:bCs/>
          <w:sz w:val="22"/>
          <w:szCs w:val="22"/>
          <w:u w:val="single"/>
        </w:rPr>
        <w:t>Skills</w:t>
      </w:r>
      <w:r>
        <w:rPr>
          <w:bCs/>
          <w:sz w:val="22"/>
          <w:szCs w:val="22"/>
          <w:u w:val="single"/>
        </w:rPr>
        <w:t>:</w:t>
      </w:r>
      <w:r w:rsidRPr="00962BFF">
        <w:rPr>
          <w:b/>
          <w:bCs/>
          <w:sz w:val="22"/>
          <w:szCs w:val="22"/>
        </w:rPr>
        <w:t xml:space="preserve">  </w:t>
      </w:r>
      <w:r w:rsidR="00714F44" w:rsidRPr="00714F44">
        <w:rPr>
          <w:bCs/>
          <w:sz w:val="22"/>
          <w:szCs w:val="22"/>
        </w:rPr>
        <w:t>F# 3.0</w:t>
      </w:r>
      <w:r w:rsidR="00714F44">
        <w:rPr>
          <w:bCs/>
          <w:sz w:val="22"/>
          <w:szCs w:val="22"/>
        </w:rPr>
        <w:t xml:space="preserve">, F# Type Providers, FSharpChart, .NET 4.0, </w:t>
      </w:r>
      <w:r w:rsidR="00375964">
        <w:rPr>
          <w:bCs/>
          <w:sz w:val="22"/>
          <w:szCs w:val="22"/>
        </w:rPr>
        <w:t xml:space="preserve">TPL, </w:t>
      </w:r>
      <w:r w:rsidR="00714F44">
        <w:rPr>
          <w:bCs/>
          <w:sz w:val="22"/>
          <w:szCs w:val="22"/>
        </w:rPr>
        <w:t>LINQ, SQL Server Compact, Genetic Algorithms, Functional Programming, Financial Algorithms.</w:t>
      </w:r>
    </w:p>
    <w:p w:rsidR="00D87918" w:rsidRDefault="00D87918" w:rsidP="00D87918">
      <w:pPr>
        <w:suppressAutoHyphens w:val="0"/>
        <w:rPr>
          <w:bCs/>
          <w:sz w:val="22"/>
          <w:szCs w:val="22"/>
        </w:rPr>
      </w:pPr>
    </w:p>
    <w:p w:rsidR="00375964" w:rsidRPr="00962BFF" w:rsidRDefault="00375964" w:rsidP="00375964">
      <w:pPr>
        <w:pBdr>
          <w:bottom w:val="single" w:sz="6" w:space="1" w:color="auto"/>
        </w:pBdr>
        <w:suppressAutoHyphens w:val="0"/>
        <w:rPr>
          <w:sz w:val="22"/>
          <w:szCs w:val="22"/>
        </w:rPr>
      </w:pPr>
    </w:p>
    <w:p w:rsidR="00375964" w:rsidRPr="00962BFF" w:rsidRDefault="00375964" w:rsidP="00375964">
      <w:pPr>
        <w:suppressAutoHyphens w:val="0"/>
        <w:rPr>
          <w:sz w:val="22"/>
          <w:szCs w:val="22"/>
        </w:rPr>
      </w:pPr>
      <w:r>
        <w:rPr>
          <w:sz w:val="22"/>
          <w:szCs w:val="22"/>
        </w:rPr>
        <w:t xml:space="preserve">Feb </w:t>
      </w:r>
      <w:r w:rsidR="00826826">
        <w:rPr>
          <w:sz w:val="22"/>
          <w:szCs w:val="22"/>
        </w:rPr>
        <w:t>2012 –</w:t>
      </w:r>
      <w:r w:rsidRPr="00962BFF">
        <w:rPr>
          <w:sz w:val="22"/>
          <w:szCs w:val="22"/>
        </w:rPr>
        <w:t xml:space="preserve"> </w:t>
      </w:r>
      <w:r>
        <w:rPr>
          <w:sz w:val="22"/>
          <w:szCs w:val="22"/>
        </w:rPr>
        <w:t>Mar 2012</w:t>
      </w:r>
      <w:r w:rsidRPr="00962BFF">
        <w:rPr>
          <w:sz w:val="22"/>
          <w:szCs w:val="22"/>
        </w:rPr>
        <w:t xml:space="preserve"> </w:t>
      </w:r>
    </w:p>
    <w:p w:rsidR="00375964" w:rsidRPr="00D87918" w:rsidRDefault="00375964" w:rsidP="00375964">
      <w:pPr>
        <w:tabs>
          <w:tab w:val="left" w:pos="1440"/>
        </w:tabs>
        <w:snapToGrid w:val="0"/>
        <w:rPr>
          <w:bCs/>
          <w:sz w:val="22"/>
          <w:szCs w:val="22"/>
        </w:rPr>
      </w:pPr>
      <w:r>
        <w:rPr>
          <w:bCs/>
          <w:sz w:val="22"/>
          <w:szCs w:val="22"/>
        </w:rPr>
        <w:t>Short Startup Project</w:t>
      </w:r>
    </w:p>
    <w:p w:rsidR="00375964" w:rsidRPr="00962BFF" w:rsidRDefault="00375964" w:rsidP="00375964">
      <w:pPr>
        <w:tabs>
          <w:tab w:val="left" w:pos="1440"/>
        </w:tabs>
        <w:snapToGrid w:val="0"/>
        <w:rPr>
          <w:bCs/>
          <w:sz w:val="22"/>
          <w:szCs w:val="22"/>
        </w:rPr>
      </w:pPr>
    </w:p>
    <w:p w:rsidR="00375964" w:rsidRDefault="00375964" w:rsidP="00375964">
      <w:pPr>
        <w:tabs>
          <w:tab w:val="left" w:pos="1440"/>
        </w:tabs>
        <w:snapToGrid w:val="0"/>
      </w:pPr>
      <w:r w:rsidRPr="00BF465B">
        <w:rPr>
          <w:b/>
          <w:bCs/>
          <w:sz w:val="22"/>
          <w:szCs w:val="22"/>
          <w:u w:val="single"/>
        </w:rPr>
        <w:t>Summary</w:t>
      </w:r>
      <w:r w:rsidRPr="00C438F6">
        <w:rPr>
          <w:bCs/>
          <w:sz w:val="22"/>
          <w:szCs w:val="22"/>
        </w:rPr>
        <w:t xml:space="preserve">:  </w:t>
      </w:r>
      <w:r>
        <w:t>Build Web Crawler to search Amazon for media titles/info.</w:t>
      </w:r>
      <w:r w:rsidR="009077E7">
        <w:t xml:space="preserve"> Amazon API was too restrictive for client usage … so build tool to </w:t>
      </w:r>
      <w:r w:rsidR="00826826">
        <w:t>dynamically</w:t>
      </w:r>
      <w:r w:rsidR="009077E7">
        <w:t xml:space="preserve"> call searches based on movie titles read from </w:t>
      </w:r>
      <w:r w:rsidR="009077E7" w:rsidRPr="00ED0E60">
        <w:rPr>
          <w:b/>
        </w:rPr>
        <w:t>MySQL</w:t>
      </w:r>
      <w:r w:rsidR="009077E7">
        <w:t xml:space="preserve"> database. Code in </w:t>
      </w:r>
      <w:r w:rsidR="009077E7" w:rsidRPr="00ED0E60">
        <w:rPr>
          <w:b/>
        </w:rPr>
        <w:t>Clojure</w:t>
      </w:r>
      <w:r w:rsidR="009077E7">
        <w:t xml:space="preserve"> using </w:t>
      </w:r>
      <w:r w:rsidR="009077E7" w:rsidRPr="00ED0E60">
        <w:rPr>
          <w:b/>
        </w:rPr>
        <w:t>regex</w:t>
      </w:r>
      <w:r w:rsidR="00826826">
        <w:t xml:space="preserve"> for filtering.</w:t>
      </w:r>
      <w:r>
        <w:t xml:space="preserve"> </w:t>
      </w:r>
      <w:r w:rsidR="009077E7" w:rsidRPr="00ED0E60">
        <w:rPr>
          <w:b/>
        </w:rPr>
        <w:t>GNU Wget</w:t>
      </w:r>
      <w:r w:rsidR="009077E7">
        <w:t xml:space="preserve"> for retrieving files. </w:t>
      </w:r>
      <w:r w:rsidR="009077E7" w:rsidRPr="00ED0E60">
        <w:rPr>
          <w:b/>
        </w:rPr>
        <w:t>Git</w:t>
      </w:r>
      <w:r w:rsidR="009077E7">
        <w:t xml:space="preserve"> for version control. </w:t>
      </w:r>
      <w:r w:rsidR="009077E7" w:rsidRPr="00ED0E60">
        <w:rPr>
          <w:b/>
        </w:rPr>
        <w:t>Leiningen</w:t>
      </w:r>
      <w:r w:rsidR="009077E7">
        <w:t xml:space="preserve"> for automa</w:t>
      </w:r>
      <w:r w:rsidR="00826826">
        <w:t>tion and build</w:t>
      </w:r>
      <w:r w:rsidR="009077E7">
        <w:t xml:space="preserve">. </w:t>
      </w:r>
      <w:r w:rsidR="009077E7" w:rsidRPr="00ED0E60">
        <w:rPr>
          <w:b/>
        </w:rPr>
        <w:t>IntelliJ</w:t>
      </w:r>
      <w:r w:rsidR="009077E7">
        <w:t xml:space="preserve"> + </w:t>
      </w:r>
      <w:r w:rsidR="009077E7" w:rsidRPr="00ED0E60">
        <w:rPr>
          <w:b/>
        </w:rPr>
        <w:t>La Clojure</w:t>
      </w:r>
      <w:r w:rsidR="009077E7">
        <w:t xml:space="preserve"> as IDE. </w:t>
      </w:r>
      <w:r w:rsidR="009077E7" w:rsidRPr="00ED0E60">
        <w:rPr>
          <w:b/>
        </w:rPr>
        <w:t>Korma</w:t>
      </w:r>
      <w:r w:rsidR="009077E7">
        <w:t xml:space="preserve"> is Clojure DSL for working with MySQL</w:t>
      </w:r>
      <w:r w:rsidR="000E76FE">
        <w:t xml:space="preserve">. </w:t>
      </w:r>
      <w:r w:rsidR="009077E7" w:rsidRPr="00ED0E60">
        <w:rPr>
          <w:b/>
        </w:rPr>
        <w:t>Hiccup</w:t>
      </w:r>
      <w:r w:rsidR="009077E7">
        <w:t xml:space="preserve"> for representing HTML in Clojure.</w:t>
      </w:r>
      <w:r w:rsidR="000E76FE">
        <w:t xml:space="preserve"> </w:t>
      </w:r>
      <w:r w:rsidR="009077E7" w:rsidRPr="00ED0E60">
        <w:rPr>
          <w:b/>
        </w:rPr>
        <w:t>Enlive</w:t>
      </w:r>
      <w:r w:rsidR="000E76FE">
        <w:t>, using CSS-like selectors,</w:t>
      </w:r>
      <w:r w:rsidR="009077E7">
        <w:t xml:space="preserve"> as </w:t>
      </w:r>
      <w:r w:rsidR="000E76FE">
        <w:t xml:space="preserve">extraction and transformation library for HTML and XML docs written in Clojure. </w:t>
      </w:r>
      <w:r w:rsidR="009077E7" w:rsidRPr="00ED0E60">
        <w:rPr>
          <w:b/>
        </w:rPr>
        <w:t>Fiddler2</w:t>
      </w:r>
      <w:r w:rsidR="009077E7">
        <w:t xml:space="preserve"> and </w:t>
      </w:r>
      <w:r w:rsidR="009077E7" w:rsidRPr="00ED0E60">
        <w:rPr>
          <w:b/>
        </w:rPr>
        <w:t>Firebug</w:t>
      </w:r>
      <w:r w:rsidR="009077E7">
        <w:t xml:space="preserve"> for debugging.</w:t>
      </w:r>
      <w:r w:rsidR="00ED0E60">
        <w:t xml:space="preserve"> Half of project time was spent getting back up-to-speed in my Lisp </w:t>
      </w:r>
      <w:r w:rsidR="00826826">
        <w:t>from 1980’s!</w:t>
      </w:r>
      <w:r w:rsidR="00ED0E60">
        <w:t xml:space="preserve"> … and setting up environment for open source tools.</w:t>
      </w:r>
    </w:p>
    <w:p w:rsidR="00375964" w:rsidRPr="00962BFF" w:rsidRDefault="00375964" w:rsidP="00375964">
      <w:pPr>
        <w:tabs>
          <w:tab w:val="left" w:pos="1440"/>
        </w:tabs>
        <w:snapToGrid w:val="0"/>
        <w:rPr>
          <w:bCs/>
          <w:sz w:val="22"/>
          <w:szCs w:val="22"/>
        </w:rPr>
      </w:pPr>
    </w:p>
    <w:p w:rsidR="00375964" w:rsidRDefault="00375964" w:rsidP="00375964">
      <w:pPr>
        <w:suppressAutoHyphens w:val="0"/>
        <w:rPr>
          <w:bCs/>
          <w:sz w:val="22"/>
          <w:szCs w:val="22"/>
        </w:rPr>
      </w:pPr>
      <w:r w:rsidRPr="00BF465B">
        <w:rPr>
          <w:b/>
          <w:bCs/>
          <w:sz w:val="22"/>
          <w:szCs w:val="22"/>
          <w:u w:val="single"/>
        </w:rPr>
        <w:t>Skills</w:t>
      </w:r>
      <w:r>
        <w:rPr>
          <w:bCs/>
          <w:sz w:val="22"/>
          <w:szCs w:val="22"/>
          <w:u w:val="single"/>
        </w:rPr>
        <w:t>:</w:t>
      </w:r>
      <w:r w:rsidRPr="00962BFF">
        <w:rPr>
          <w:b/>
          <w:bCs/>
          <w:sz w:val="22"/>
          <w:szCs w:val="22"/>
        </w:rPr>
        <w:t xml:space="preserve">  </w:t>
      </w:r>
      <w:r w:rsidR="000E76FE">
        <w:rPr>
          <w:bCs/>
          <w:sz w:val="22"/>
          <w:szCs w:val="22"/>
        </w:rPr>
        <w:t>Clojure, regex, MySQL, Wget, GIT, Leiningen, IntelliJ, La Clojure, Korma, Hiccup, Enlive, Fiddler2, Firebug.</w:t>
      </w:r>
    </w:p>
    <w:p w:rsidR="00375964" w:rsidRDefault="00375964" w:rsidP="00D87918">
      <w:pPr>
        <w:suppressAutoHyphens w:val="0"/>
        <w:rPr>
          <w:bCs/>
          <w:sz w:val="22"/>
          <w:szCs w:val="22"/>
        </w:rPr>
      </w:pPr>
    </w:p>
    <w:p w:rsidR="00E77911" w:rsidRDefault="00E77911" w:rsidP="00927543">
      <w:pPr>
        <w:suppressAutoHyphens w:val="0"/>
        <w:rPr>
          <w:b/>
          <w:bCs/>
          <w:sz w:val="22"/>
          <w:szCs w:val="22"/>
        </w:rPr>
      </w:pPr>
    </w:p>
    <w:p w:rsidR="000E76FE" w:rsidRDefault="000E76FE" w:rsidP="00927543">
      <w:pPr>
        <w:suppressAutoHyphens w:val="0"/>
        <w:rPr>
          <w:b/>
          <w:bCs/>
          <w:sz w:val="22"/>
          <w:szCs w:val="22"/>
        </w:rPr>
      </w:pPr>
    </w:p>
    <w:p w:rsidR="00826826" w:rsidRDefault="00826826" w:rsidP="00927543">
      <w:pPr>
        <w:suppressAutoHyphens w:val="0"/>
        <w:rPr>
          <w:b/>
          <w:bCs/>
          <w:sz w:val="22"/>
          <w:szCs w:val="22"/>
        </w:rPr>
      </w:pPr>
    </w:p>
    <w:p w:rsidR="00516339" w:rsidRPr="00516339" w:rsidRDefault="00516339" w:rsidP="00516339">
      <w:pPr>
        <w:pStyle w:val="Title"/>
        <w:jc w:val="center"/>
      </w:pPr>
      <w:r w:rsidRPr="00516339">
        <w:t>GIS</w:t>
      </w:r>
    </w:p>
    <w:p w:rsidR="00516339" w:rsidRDefault="00516339" w:rsidP="00516339">
      <w:r w:rsidRPr="00516339">
        <w:rPr>
          <w:b/>
          <w:u w:val="single"/>
        </w:rPr>
        <w:t>Summary</w:t>
      </w:r>
      <w:r>
        <w:t xml:space="preserve">:  </w:t>
      </w:r>
    </w:p>
    <w:p w:rsidR="00516339" w:rsidRDefault="006308C5" w:rsidP="00516339">
      <w:hyperlink r:id="rId25" w:history="1">
        <w:r w:rsidR="00516339" w:rsidRPr="00477A55">
          <w:rPr>
            <w:rStyle w:val="Hyperlink"/>
          </w:rPr>
          <w:t>Cucamonga Valley Water District</w:t>
        </w:r>
      </w:hyperlink>
      <w:r w:rsidR="00516339">
        <w:t xml:space="preserve"> (CVWD) is a retail water provider serving 185,000 customers within a 47 square mile area. A Silverlight app was built using </w:t>
      </w:r>
      <w:r w:rsidR="00516339" w:rsidRPr="0043702E">
        <w:rPr>
          <w:b/>
        </w:rPr>
        <w:t>Bing</w:t>
      </w:r>
      <w:r w:rsidR="00516339">
        <w:t xml:space="preserve"> Map to allow users to locate requests. GIS to Reverse Geolocate map point/street Address. Convert </w:t>
      </w:r>
      <w:r w:rsidR="00516339" w:rsidRPr="0043702E">
        <w:rPr>
          <w:b/>
        </w:rPr>
        <w:t>ESRI</w:t>
      </w:r>
      <w:r w:rsidR="00516339">
        <w:t xml:space="preserve"> Shapefile to SQL Server 2008 Spatial GML format using Shape2SQL tool. Implement algorithm, using polygon created from boundary points, to calculate if an address lies within or outside CVWD Service Area.</w:t>
      </w:r>
    </w:p>
    <w:p w:rsidR="00B94935" w:rsidRDefault="00B94935" w:rsidP="00516339"/>
    <w:p w:rsidR="00B94935" w:rsidRDefault="008462FA" w:rsidP="00516339">
      <w:r>
        <w:lastRenderedPageBreak/>
        <w:t>For Redlands Institute, work</w:t>
      </w:r>
      <w:r w:rsidR="00B94935">
        <w:t xml:space="preserve"> on decision analysis</w:t>
      </w:r>
      <w:r>
        <w:t xml:space="preserve"> UI</w:t>
      </w:r>
      <w:r w:rsidR="00B94935">
        <w:t xml:space="preserve"> </w:t>
      </w:r>
      <w:r>
        <w:t>to interface</w:t>
      </w:r>
      <w:r w:rsidR="00B94935">
        <w:t xml:space="preserve"> complex environmental systems</w:t>
      </w:r>
      <w:r>
        <w:t xml:space="preserve"> with </w:t>
      </w:r>
      <w:r w:rsidRPr="008462FA">
        <w:rPr>
          <w:b/>
        </w:rPr>
        <w:t>GIS</w:t>
      </w:r>
      <w:r>
        <w:t>.</w:t>
      </w:r>
    </w:p>
    <w:p w:rsidR="00516339" w:rsidRDefault="00516339" w:rsidP="00516339"/>
    <w:p w:rsidR="00516339" w:rsidRDefault="00516339" w:rsidP="00516339">
      <w:r>
        <w:t xml:space="preserve">Create app for Capstone Metering to monitor and manage smart water meter. </w:t>
      </w:r>
      <w:r w:rsidR="00560AF7">
        <w:t>Create</w:t>
      </w:r>
      <w:r w:rsidR="00CA1F5E">
        <w:t xml:space="preserve"> </w:t>
      </w:r>
      <w:r>
        <w:t xml:space="preserve">Pushpins </w:t>
      </w:r>
      <w:r w:rsidR="00560AF7">
        <w:t xml:space="preserve">and Info Popups </w:t>
      </w:r>
      <w:r>
        <w:t xml:space="preserve">on </w:t>
      </w:r>
      <w:r w:rsidRPr="00E65512">
        <w:rPr>
          <w:b/>
        </w:rPr>
        <w:t>Google</w:t>
      </w:r>
      <w:r>
        <w:t xml:space="preserve"> Map via Google Flash API.</w:t>
      </w:r>
      <w:r w:rsidR="00790E11">
        <w:t xml:space="preserve"> Live WebCam.</w:t>
      </w:r>
    </w:p>
    <w:p w:rsidR="00516339" w:rsidRDefault="00516339" w:rsidP="00516339"/>
    <w:p w:rsidR="00516339" w:rsidRDefault="00516339" w:rsidP="00516339">
      <w:r>
        <w:t>Build rich interactive mapping application for University of Washington</w:t>
      </w:r>
      <w:r w:rsidR="006E4946">
        <w:t xml:space="preserve"> campus</w:t>
      </w:r>
      <w:r>
        <w:t xml:space="preserve"> to locate and plot assets and link to databases for tracking, maintenance, deployment, and monitoring. Convert OpenLaszlo + </w:t>
      </w:r>
      <w:r w:rsidRPr="00516339">
        <w:rPr>
          <w:b/>
        </w:rPr>
        <w:t>GoogleMap</w:t>
      </w:r>
      <w:r>
        <w:t xml:space="preserve"> </w:t>
      </w:r>
      <w:r w:rsidR="006E4946">
        <w:t xml:space="preserve">… </w:t>
      </w:r>
      <w:r>
        <w:t xml:space="preserve">to Flex/Flash/ActionScript + </w:t>
      </w:r>
      <w:r w:rsidRPr="00516339">
        <w:rPr>
          <w:b/>
        </w:rPr>
        <w:t>ESRI</w:t>
      </w:r>
      <w:r>
        <w:t xml:space="preserve"> Maps. Convert Flex</w:t>
      </w:r>
      <w:r w:rsidR="006E4946">
        <w:t xml:space="preserve"> …</w:t>
      </w:r>
      <w:r>
        <w:t xml:space="preserve"> to Silverlight + ESRI Maps because of performance</w:t>
      </w:r>
      <w:r w:rsidR="006E4946">
        <w:t xml:space="preserve"> (Flex single threaded vs. Silverlight multi-threaded). Modify </w:t>
      </w:r>
      <w:r w:rsidR="006E4946" w:rsidRPr="0027681D">
        <w:rPr>
          <w:b/>
        </w:rPr>
        <w:t>B</w:t>
      </w:r>
      <w:r w:rsidRPr="0027681D">
        <w:rPr>
          <w:b/>
        </w:rPr>
        <w:t>asemap</w:t>
      </w:r>
      <w:r>
        <w:t xml:space="preserve"> to incorporate both ESRI and Bing mapping. From parsed XML, render </w:t>
      </w:r>
      <w:r w:rsidRPr="0027681D">
        <w:rPr>
          <w:b/>
        </w:rPr>
        <w:t>Points</w:t>
      </w:r>
      <w:r>
        <w:t xml:space="preserve">, </w:t>
      </w:r>
      <w:r w:rsidRPr="0027681D">
        <w:rPr>
          <w:b/>
        </w:rPr>
        <w:t>Lines</w:t>
      </w:r>
      <w:r>
        <w:t xml:space="preserve">, </w:t>
      </w:r>
      <w:r w:rsidRPr="0027681D">
        <w:rPr>
          <w:b/>
        </w:rPr>
        <w:t>Polygons</w:t>
      </w:r>
      <w:r w:rsidR="00080439">
        <w:t xml:space="preserve"> on </w:t>
      </w:r>
      <w:r w:rsidR="00080439" w:rsidRPr="00080439">
        <w:rPr>
          <w:b/>
        </w:rPr>
        <w:t>Map L</w:t>
      </w:r>
      <w:r w:rsidRPr="00080439">
        <w:rPr>
          <w:b/>
        </w:rPr>
        <w:t>ayers</w:t>
      </w:r>
      <w:r>
        <w:t xml:space="preserve"> to represent features such as trees, bollards, water/sewer/high pressure lines, buildings, parking lots.</w:t>
      </w:r>
    </w:p>
    <w:p w:rsidR="00516339" w:rsidRDefault="00516339" w:rsidP="00516339"/>
    <w:p w:rsidR="00516339" w:rsidRPr="00477A55" w:rsidRDefault="00516339" w:rsidP="00516339">
      <w:r w:rsidRPr="00516339">
        <w:rPr>
          <w:b/>
          <w:u w:val="single"/>
        </w:rPr>
        <w:t>Skills</w:t>
      </w:r>
      <w:r>
        <w:t>: Bing Maps, ESRI Maps, ESRI Shapefiles, SQL Server 2008 Spatial, Shape2SQL, GIS Spatial Data, Google Maps.</w:t>
      </w:r>
    </w:p>
    <w:p w:rsidR="00516339" w:rsidRDefault="00516339" w:rsidP="00927543">
      <w:pPr>
        <w:suppressAutoHyphens w:val="0"/>
        <w:rPr>
          <w:bCs/>
          <w:sz w:val="22"/>
          <w:szCs w:val="22"/>
        </w:rPr>
      </w:pPr>
    </w:p>
    <w:p w:rsidR="00516339" w:rsidRDefault="00516339" w:rsidP="00927543">
      <w:pPr>
        <w:suppressAutoHyphens w:val="0"/>
        <w:rPr>
          <w:bCs/>
          <w:sz w:val="22"/>
          <w:szCs w:val="22"/>
        </w:rPr>
      </w:pPr>
    </w:p>
    <w:p w:rsidR="0088798B" w:rsidRPr="00516339" w:rsidRDefault="0088798B" w:rsidP="00927543">
      <w:pPr>
        <w:suppressAutoHyphens w:val="0"/>
        <w:rPr>
          <w:bCs/>
          <w:sz w:val="22"/>
          <w:szCs w:val="22"/>
        </w:rPr>
      </w:pPr>
    </w:p>
    <w:p w:rsidR="00105B13" w:rsidRPr="00962BFF" w:rsidRDefault="00105B13" w:rsidP="00516339">
      <w:pPr>
        <w:pStyle w:val="Title"/>
        <w:jc w:val="center"/>
      </w:pPr>
      <w:bookmarkStart w:id="1" w:name="_JAVA"/>
      <w:bookmarkStart w:id="2" w:name="_DATABASE"/>
      <w:bookmarkStart w:id="3" w:name="_EDUCATION"/>
      <w:bookmarkEnd w:id="1"/>
      <w:bookmarkEnd w:id="2"/>
      <w:bookmarkEnd w:id="3"/>
      <w:r w:rsidRPr="00962BFF">
        <w:t>EDUCATION</w:t>
      </w:r>
    </w:p>
    <w:p w:rsidR="00105B13" w:rsidRPr="00962BFF" w:rsidRDefault="00105B13" w:rsidP="00E2110B">
      <w:pPr>
        <w:suppressAutoHyphens w:val="0"/>
        <w:rPr>
          <w:b/>
          <w:bCs/>
          <w:sz w:val="22"/>
          <w:szCs w:val="22"/>
        </w:rPr>
      </w:pPr>
    </w:p>
    <w:p w:rsidR="00105B13" w:rsidRPr="00962BFF" w:rsidRDefault="00105B13" w:rsidP="00105B13">
      <w:pPr>
        <w:widowControl w:val="0"/>
        <w:tabs>
          <w:tab w:val="right" w:pos="10785"/>
        </w:tabs>
        <w:autoSpaceDE w:val="0"/>
        <w:rPr>
          <w:color w:val="000000"/>
          <w:sz w:val="22"/>
          <w:szCs w:val="22"/>
        </w:rPr>
      </w:pPr>
      <w:r w:rsidRPr="00962BFF">
        <w:rPr>
          <w:color w:val="000000"/>
          <w:sz w:val="22"/>
          <w:szCs w:val="22"/>
        </w:rPr>
        <w:t>University of Arizona - Tucson, AZ</w:t>
      </w:r>
    </w:p>
    <w:p w:rsidR="00105B13" w:rsidRPr="00962BFF" w:rsidRDefault="00105B13" w:rsidP="00105B13">
      <w:pPr>
        <w:widowControl w:val="0"/>
        <w:tabs>
          <w:tab w:val="right" w:pos="10785"/>
        </w:tabs>
        <w:autoSpaceDE w:val="0"/>
        <w:rPr>
          <w:rFonts w:ascii="System" w:hAnsi="System"/>
          <w:color w:val="000000"/>
          <w:sz w:val="22"/>
          <w:szCs w:val="22"/>
        </w:rPr>
      </w:pPr>
      <w:r w:rsidRPr="00962BFF">
        <w:rPr>
          <w:b/>
          <w:bCs/>
          <w:color w:val="000000"/>
          <w:sz w:val="22"/>
          <w:szCs w:val="22"/>
        </w:rPr>
        <w:t>PhD Geophysical Engineering -- 3.9 GPA</w:t>
      </w:r>
      <w:r w:rsidRPr="00962BFF">
        <w:rPr>
          <w:rFonts w:ascii="System" w:hAnsi="System"/>
          <w:color w:val="000000"/>
          <w:sz w:val="22"/>
          <w:szCs w:val="22"/>
        </w:rPr>
        <w:tab/>
      </w:r>
    </w:p>
    <w:p w:rsidR="00A93617" w:rsidRPr="00962BFF" w:rsidRDefault="00A93617" w:rsidP="00105B13">
      <w:pPr>
        <w:widowControl w:val="0"/>
        <w:tabs>
          <w:tab w:val="left" w:pos="1440"/>
          <w:tab w:val="left" w:pos="2160"/>
          <w:tab w:val="left" w:pos="2880"/>
          <w:tab w:val="left" w:pos="3600"/>
          <w:tab w:val="left" w:pos="4320"/>
          <w:tab w:val="left" w:pos="5040"/>
          <w:tab w:val="left" w:pos="5760"/>
          <w:tab w:val="left" w:pos="7200"/>
          <w:tab w:val="left" w:pos="7920"/>
        </w:tabs>
        <w:autoSpaceDE w:val="0"/>
        <w:jc w:val="both"/>
        <w:rPr>
          <w:color w:val="000000"/>
          <w:sz w:val="22"/>
          <w:szCs w:val="22"/>
        </w:rPr>
      </w:pPr>
    </w:p>
    <w:p w:rsidR="007A2B9C" w:rsidRPr="00962BFF" w:rsidRDefault="00105B13" w:rsidP="00105B13">
      <w:pPr>
        <w:widowControl w:val="0"/>
        <w:tabs>
          <w:tab w:val="right" w:pos="10785"/>
        </w:tabs>
        <w:autoSpaceDE w:val="0"/>
        <w:rPr>
          <w:color w:val="000000"/>
          <w:sz w:val="22"/>
          <w:szCs w:val="22"/>
        </w:rPr>
      </w:pPr>
      <w:r w:rsidRPr="00962BFF">
        <w:rPr>
          <w:color w:val="000000"/>
          <w:sz w:val="22"/>
          <w:szCs w:val="22"/>
        </w:rPr>
        <w:t>University of Arizona - Tucson, AZ</w:t>
      </w:r>
    </w:p>
    <w:p w:rsidR="00105B13" w:rsidRPr="00962BFF" w:rsidRDefault="00105B13" w:rsidP="00105B13">
      <w:pPr>
        <w:widowControl w:val="0"/>
        <w:tabs>
          <w:tab w:val="right" w:pos="10785"/>
        </w:tabs>
        <w:autoSpaceDE w:val="0"/>
        <w:rPr>
          <w:rFonts w:ascii="System" w:hAnsi="System"/>
          <w:color w:val="000000"/>
          <w:sz w:val="22"/>
          <w:szCs w:val="22"/>
        </w:rPr>
      </w:pPr>
      <w:r w:rsidRPr="00962BFF">
        <w:rPr>
          <w:b/>
          <w:bCs/>
          <w:color w:val="000000"/>
          <w:sz w:val="22"/>
          <w:szCs w:val="22"/>
        </w:rPr>
        <w:t>M.S. Electrical and Computer Engineering -- 3.9 GPA</w:t>
      </w:r>
      <w:r w:rsidRPr="00962BFF">
        <w:rPr>
          <w:rFonts w:ascii="System" w:hAnsi="System"/>
          <w:color w:val="000000"/>
          <w:sz w:val="22"/>
          <w:szCs w:val="22"/>
        </w:rPr>
        <w:tab/>
      </w:r>
    </w:p>
    <w:p w:rsidR="00105B13" w:rsidRPr="00962BFF" w:rsidRDefault="00105B13" w:rsidP="00105B13">
      <w:pPr>
        <w:widowControl w:val="0"/>
        <w:autoSpaceDE w:val="0"/>
        <w:rPr>
          <w:b/>
          <w:bCs/>
          <w:color w:val="000000"/>
          <w:sz w:val="22"/>
          <w:szCs w:val="22"/>
        </w:rPr>
      </w:pPr>
    </w:p>
    <w:p w:rsidR="007A2B9C" w:rsidRPr="00962BFF" w:rsidRDefault="00105B13" w:rsidP="00105B13">
      <w:pPr>
        <w:widowControl w:val="0"/>
        <w:tabs>
          <w:tab w:val="right" w:pos="10785"/>
        </w:tabs>
        <w:autoSpaceDE w:val="0"/>
        <w:rPr>
          <w:color w:val="000000"/>
          <w:sz w:val="22"/>
          <w:szCs w:val="22"/>
        </w:rPr>
      </w:pPr>
      <w:r w:rsidRPr="00962BFF">
        <w:rPr>
          <w:color w:val="000000"/>
          <w:sz w:val="22"/>
          <w:szCs w:val="22"/>
        </w:rPr>
        <w:t>University of Washington - Seattle, WA</w:t>
      </w:r>
    </w:p>
    <w:p w:rsidR="00105B13" w:rsidRDefault="00105B13" w:rsidP="00AC3293">
      <w:pPr>
        <w:widowControl w:val="0"/>
        <w:tabs>
          <w:tab w:val="right" w:pos="10785"/>
        </w:tabs>
        <w:autoSpaceDE w:val="0"/>
        <w:rPr>
          <w:b/>
          <w:bCs/>
          <w:sz w:val="22"/>
          <w:szCs w:val="22"/>
        </w:rPr>
      </w:pPr>
      <w:r w:rsidRPr="00962BFF">
        <w:rPr>
          <w:b/>
          <w:bCs/>
          <w:sz w:val="22"/>
          <w:szCs w:val="22"/>
        </w:rPr>
        <w:t>B.S. Aeronautical Engineering</w:t>
      </w:r>
    </w:p>
    <w:p w:rsidR="00D87918" w:rsidRDefault="00D87918" w:rsidP="00AC3293">
      <w:pPr>
        <w:widowControl w:val="0"/>
        <w:tabs>
          <w:tab w:val="right" w:pos="10785"/>
        </w:tabs>
        <w:autoSpaceDE w:val="0"/>
        <w:rPr>
          <w:b/>
          <w:bCs/>
          <w:sz w:val="22"/>
          <w:szCs w:val="22"/>
        </w:rPr>
      </w:pPr>
    </w:p>
    <w:p w:rsidR="00D87918" w:rsidRDefault="00D87918" w:rsidP="00D87918">
      <w:pPr>
        <w:suppressAutoHyphens w:val="0"/>
        <w:rPr>
          <w:b/>
          <w:bCs/>
          <w:sz w:val="22"/>
          <w:szCs w:val="22"/>
        </w:rPr>
      </w:pPr>
    </w:p>
    <w:p w:rsidR="00D87918" w:rsidRPr="00516339" w:rsidRDefault="00D87918" w:rsidP="00D87918">
      <w:pPr>
        <w:suppressAutoHyphens w:val="0"/>
        <w:rPr>
          <w:bCs/>
          <w:sz w:val="22"/>
          <w:szCs w:val="22"/>
        </w:rPr>
      </w:pPr>
    </w:p>
    <w:p w:rsidR="00D87918" w:rsidRDefault="00D87918" w:rsidP="00D87918">
      <w:pPr>
        <w:pStyle w:val="Title"/>
        <w:jc w:val="center"/>
      </w:pPr>
      <w:r>
        <w:t>CURRENT INTERESTS</w:t>
      </w:r>
    </w:p>
    <w:p w:rsidR="00D87918" w:rsidRDefault="00D87918" w:rsidP="00D87918">
      <w:pPr>
        <w:tabs>
          <w:tab w:val="left" w:pos="24"/>
        </w:tabs>
        <w:ind w:left="384"/>
      </w:pPr>
    </w:p>
    <w:p w:rsidR="00D87918" w:rsidRDefault="00D87918" w:rsidP="00D87918">
      <w:pPr>
        <w:pStyle w:val="ListParagraph"/>
        <w:numPr>
          <w:ilvl w:val="0"/>
          <w:numId w:val="6"/>
        </w:numPr>
        <w:tabs>
          <w:tab w:val="left" w:pos="24"/>
        </w:tabs>
      </w:pPr>
      <w:r>
        <w:t>F#, Clojure, Functional Programming</w:t>
      </w:r>
      <w:r w:rsidR="00BE6B33">
        <w:t>, Hybrid Programming</w:t>
      </w:r>
    </w:p>
    <w:p w:rsidR="00D87918" w:rsidRPr="00D44780" w:rsidRDefault="00D87918" w:rsidP="00D87918">
      <w:pPr>
        <w:pStyle w:val="ListParagraph"/>
        <w:numPr>
          <w:ilvl w:val="0"/>
          <w:numId w:val="6"/>
        </w:numPr>
        <w:tabs>
          <w:tab w:val="left" w:pos="24"/>
        </w:tabs>
      </w:pPr>
      <w:r w:rsidRPr="00D44780">
        <w:t>Intelligent Agents</w:t>
      </w:r>
      <w:r w:rsidR="00594BF6">
        <w:t>, Uncertainty, Simulation, Graphics</w:t>
      </w:r>
    </w:p>
    <w:p w:rsidR="00D87918" w:rsidRDefault="00D87918" w:rsidP="00D87918">
      <w:pPr>
        <w:pStyle w:val="ListParagraph"/>
        <w:numPr>
          <w:ilvl w:val="0"/>
          <w:numId w:val="6"/>
        </w:numPr>
        <w:tabs>
          <w:tab w:val="left" w:pos="24"/>
        </w:tabs>
      </w:pPr>
      <w:r>
        <w:t>Silverlight/WPF</w:t>
      </w:r>
      <w:r w:rsidR="00594BF6">
        <w:t>/HTML5</w:t>
      </w:r>
      <w:r>
        <w:t xml:space="preserve">, LINQ/PLINQ, </w:t>
      </w:r>
      <w:r w:rsidRPr="00D44780">
        <w:t>Ent</w:t>
      </w:r>
      <w:r>
        <w:t>ity Framework</w:t>
      </w:r>
      <w:r w:rsidR="00594BF6">
        <w:t>, Type Providers</w:t>
      </w:r>
    </w:p>
    <w:p w:rsidR="00D87918" w:rsidRDefault="00D87918" w:rsidP="00D87918">
      <w:pPr>
        <w:pStyle w:val="ListParagraph"/>
        <w:numPr>
          <w:ilvl w:val="0"/>
          <w:numId w:val="6"/>
        </w:numPr>
        <w:tabs>
          <w:tab w:val="left" w:pos="24"/>
        </w:tabs>
      </w:pPr>
      <w:r>
        <w:t>TPL Parallel Programming</w:t>
      </w:r>
    </w:p>
    <w:p w:rsidR="00D87918" w:rsidRPr="001B42E4" w:rsidRDefault="00D87918" w:rsidP="001B42E4">
      <w:pPr>
        <w:pStyle w:val="ListParagraph"/>
        <w:numPr>
          <w:ilvl w:val="0"/>
          <w:numId w:val="6"/>
        </w:numPr>
        <w:tabs>
          <w:tab w:val="left" w:pos="24"/>
        </w:tabs>
      </w:pPr>
      <w:r>
        <w:t>GIS</w:t>
      </w:r>
    </w:p>
    <w:sectPr w:rsidR="00D87918" w:rsidRPr="001B42E4" w:rsidSect="009C3729">
      <w:footerReference w:type="default" r:id="rId26"/>
      <w:footerReference w:type="first" r:id="rId27"/>
      <w:pgSz w:w="12240" w:h="15840"/>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C5" w:rsidRDefault="006308C5">
      <w:r>
        <w:separator/>
      </w:r>
    </w:p>
  </w:endnote>
  <w:endnote w:type="continuationSeparator" w:id="0">
    <w:p w:rsidR="006308C5" w:rsidRDefault="0063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B0" w:rsidRDefault="00BD49B0">
    <w:pPr>
      <w:pStyle w:val="Footer"/>
      <w:jc w:val="center"/>
    </w:pPr>
    <w:r>
      <w:fldChar w:fldCharType="begin"/>
    </w:r>
    <w:r>
      <w:instrText xml:space="preserve"> PAGE </w:instrText>
    </w:r>
    <w:r>
      <w:fldChar w:fldCharType="separate"/>
    </w:r>
    <w:r w:rsidR="00BE1A6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B0" w:rsidRDefault="00BD49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C5" w:rsidRDefault="006308C5">
      <w:r>
        <w:separator/>
      </w:r>
    </w:p>
  </w:footnote>
  <w:footnote w:type="continuationSeparator" w:id="0">
    <w:p w:rsidR="006308C5" w:rsidRDefault="00630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4">
    <w:nsid w:val="00000011"/>
    <w:multiLevelType w:val="multilevel"/>
    <w:tmpl w:val="00000011"/>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267814D9"/>
    <w:multiLevelType w:val="hybridMultilevel"/>
    <w:tmpl w:val="FB48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2613B"/>
    <w:multiLevelType w:val="hybridMultilevel"/>
    <w:tmpl w:val="A184E5D8"/>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9">
    <w:nsid w:val="37946815"/>
    <w:multiLevelType w:val="hybridMultilevel"/>
    <w:tmpl w:val="6A3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E4400"/>
    <w:multiLevelType w:val="hybridMultilevel"/>
    <w:tmpl w:val="00B6A6A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1">
    <w:nsid w:val="61C345A6"/>
    <w:multiLevelType w:val="hybridMultilevel"/>
    <w:tmpl w:val="65CE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2B1505"/>
    <w:multiLevelType w:val="hybridMultilevel"/>
    <w:tmpl w:val="3FFA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2945CE"/>
    <w:multiLevelType w:val="hybridMultilevel"/>
    <w:tmpl w:val="4E62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1"/>
  </w:num>
  <w:num w:numId="4">
    <w:abstractNumId w:val="17"/>
  </w:num>
  <w:num w:numId="5">
    <w:abstractNumId w:val="18"/>
  </w:num>
  <w:num w:numId="6">
    <w:abstractNumId w:val="20"/>
  </w:num>
  <w:num w:numId="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7F"/>
    <w:rsid w:val="000010B1"/>
    <w:rsid w:val="00012950"/>
    <w:rsid w:val="00020F90"/>
    <w:rsid w:val="000265BB"/>
    <w:rsid w:val="000319A9"/>
    <w:rsid w:val="000407C7"/>
    <w:rsid w:val="00045377"/>
    <w:rsid w:val="00065315"/>
    <w:rsid w:val="00066130"/>
    <w:rsid w:val="00080439"/>
    <w:rsid w:val="000864CA"/>
    <w:rsid w:val="00086D66"/>
    <w:rsid w:val="00095F4F"/>
    <w:rsid w:val="00096826"/>
    <w:rsid w:val="000B1857"/>
    <w:rsid w:val="000C29DE"/>
    <w:rsid w:val="000C54A4"/>
    <w:rsid w:val="000C57F3"/>
    <w:rsid w:val="000C6C5C"/>
    <w:rsid w:val="000D0B0E"/>
    <w:rsid w:val="000D2E33"/>
    <w:rsid w:val="000E76FE"/>
    <w:rsid w:val="00105B13"/>
    <w:rsid w:val="00116512"/>
    <w:rsid w:val="00117B0C"/>
    <w:rsid w:val="0012387F"/>
    <w:rsid w:val="00132FCD"/>
    <w:rsid w:val="0013755E"/>
    <w:rsid w:val="00145023"/>
    <w:rsid w:val="00146798"/>
    <w:rsid w:val="00152AD5"/>
    <w:rsid w:val="00152E51"/>
    <w:rsid w:val="00155836"/>
    <w:rsid w:val="00161922"/>
    <w:rsid w:val="00170A80"/>
    <w:rsid w:val="00185CD7"/>
    <w:rsid w:val="00185E66"/>
    <w:rsid w:val="00187A7C"/>
    <w:rsid w:val="00190581"/>
    <w:rsid w:val="001A07B6"/>
    <w:rsid w:val="001A67E4"/>
    <w:rsid w:val="001B3C04"/>
    <w:rsid w:val="001B42E4"/>
    <w:rsid w:val="001B5BCE"/>
    <w:rsid w:val="001C4BF7"/>
    <w:rsid w:val="001D1BFF"/>
    <w:rsid w:val="001D26DF"/>
    <w:rsid w:val="001E13B2"/>
    <w:rsid w:val="001E28B8"/>
    <w:rsid w:val="001E5B70"/>
    <w:rsid w:val="001E68E2"/>
    <w:rsid w:val="0021041A"/>
    <w:rsid w:val="00215F3E"/>
    <w:rsid w:val="0022787B"/>
    <w:rsid w:val="00255867"/>
    <w:rsid w:val="002568A7"/>
    <w:rsid w:val="0026686B"/>
    <w:rsid w:val="00273797"/>
    <w:rsid w:val="0027681D"/>
    <w:rsid w:val="00277F30"/>
    <w:rsid w:val="00282750"/>
    <w:rsid w:val="00290F21"/>
    <w:rsid w:val="00295DEB"/>
    <w:rsid w:val="002A0311"/>
    <w:rsid w:val="002A18F3"/>
    <w:rsid w:val="002B31D1"/>
    <w:rsid w:val="002B3C4E"/>
    <w:rsid w:val="002B77FB"/>
    <w:rsid w:val="002C044F"/>
    <w:rsid w:val="002C63EC"/>
    <w:rsid w:val="002D571C"/>
    <w:rsid w:val="002D716B"/>
    <w:rsid w:val="002E40A0"/>
    <w:rsid w:val="002F4771"/>
    <w:rsid w:val="002F57E4"/>
    <w:rsid w:val="0030024F"/>
    <w:rsid w:val="00302B7E"/>
    <w:rsid w:val="003102DF"/>
    <w:rsid w:val="003110A2"/>
    <w:rsid w:val="00315D94"/>
    <w:rsid w:val="0032467F"/>
    <w:rsid w:val="00331600"/>
    <w:rsid w:val="00333F2E"/>
    <w:rsid w:val="00336769"/>
    <w:rsid w:val="003371EE"/>
    <w:rsid w:val="00340FBC"/>
    <w:rsid w:val="0034233B"/>
    <w:rsid w:val="00347BD8"/>
    <w:rsid w:val="003547AD"/>
    <w:rsid w:val="00366E6C"/>
    <w:rsid w:val="00366F11"/>
    <w:rsid w:val="00371CAF"/>
    <w:rsid w:val="00374A5E"/>
    <w:rsid w:val="00375964"/>
    <w:rsid w:val="003808A4"/>
    <w:rsid w:val="00390C58"/>
    <w:rsid w:val="00395D52"/>
    <w:rsid w:val="00396CC7"/>
    <w:rsid w:val="003A54B2"/>
    <w:rsid w:val="003A61AE"/>
    <w:rsid w:val="003B1FAD"/>
    <w:rsid w:val="003C2656"/>
    <w:rsid w:val="003D0111"/>
    <w:rsid w:val="003E54BD"/>
    <w:rsid w:val="003F0291"/>
    <w:rsid w:val="003F38EE"/>
    <w:rsid w:val="003F470F"/>
    <w:rsid w:val="004057F5"/>
    <w:rsid w:val="004215F9"/>
    <w:rsid w:val="0042650A"/>
    <w:rsid w:val="0044779A"/>
    <w:rsid w:val="0046342B"/>
    <w:rsid w:val="004706A2"/>
    <w:rsid w:val="00474038"/>
    <w:rsid w:val="004812C9"/>
    <w:rsid w:val="004915DE"/>
    <w:rsid w:val="00495D88"/>
    <w:rsid w:val="00497878"/>
    <w:rsid w:val="004A279A"/>
    <w:rsid w:val="004C07AB"/>
    <w:rsid w:val="004C186F"/>
    <w:rsid w:val="004D291F"/>
    <w:rsid w:val="004D7A4C"/>
    <w:rsid w:val="004E346F"/>
    <w:rsid w:val="004E455B"/>
    <w:rsid w:val="004E6215"/>
    <w:rsid w:val="00504340"/>
    <w:rsid w:val="00505C5A"/>
    <w:rsid w:val="005121C2"/>
    <w:rsid w:val="00516339"/>
    <w:rsid w:val="00525C76"/>
    <w:rsid w:val="0052644F"/>
    <w:rsid w:val="00541EDF"/>
    <w:rsid w:val="00551634"/>
    <w:rsid w:val="00554130"/>
    <w:rsid w:val="00554904"/>
    <w:rsid w:val="00560AF7"/>
    <w:rsid w:val="005639C2"/>
    <w:rsid w:val="0056463F"/>
    <w:rsid w:val="00573022"/>
    <w:rsid w:val="00576962"/>
    <w:rsid w:val="005934F0"/>
    <w:rsid w:val="00594BF6"/>
    <w:rsid w:val="005B1891"/>
    <w:rsid w:val="005B2E95"/>
    <w:rsid w:val="005B7A07"/>
    <w:rsid w:val="005C1725"/>
    <w:rsid w:val="005C3EE7"/>
    <w:rsid w:val="005C57A2"/>
    <w:rsid w:val="005D7643"/>
    <w:rsid w:val="005E07BE"/>
    <w:rsid w:val="005E6549"/>
    <w:rsid w:val="005F56EE"/>
    <w:rsid w:val="0060346A"/>
    <w:rsid w:val="00607D45"/>
    <w:rsid w:val="006308C5"/>
    <w:rsid w:val="00633C33"/>
    <w:rsid w:val="00637E01"/>
    <w:rsid w:val="00640712"/>
    <w:rsid w:val="0064140F"/>
    <w:rsid w:val="0065145F"/>
    <w:rsid w:val="00652ED2"/>
    <w:rsid w:val="006554CC"/>
    <w:rsid w:val="00660265"/>
    <w:rsid w:val="0066557C"/>
    <w:rsid w:val="00675747"/>
    <w:rsid w:val="00675A1E"/>
    <w:rsid w:val="00683FF0"/>
    <w:rsid w:val="0068758D"/>
    <w:rsid w:val="00690668"/>
    <w:rsid w:val="006B3EB2"/>
    <w:rsid w:val="006C35BA"/>
    <w:rsid w:val="006C3605"/>
    <w:rsid w:val="006C664E"/>
    <w:rsid w:val="006C757F"/>
    <w:rsid w:val="006D48A7"/>
    <w:rsid w:val="006E4946"/>
    <w:rsid w:val="006E5C71"/>
    <w:rsid w:val="006E770E"/>
    <w:rsid w:val="006F17A0"/>
    <w:rsid w:val="006F63D1"/>
    <w:rsid w:val="00703631"/>
    <w:rsid w:val="007038D0"/>
    <w:rsid w:val="00703A4E"/>
    <w:rsid w:val="00707E2F"/>
    <w:rsid w:val="00714354"/>
    <w:rsid w:val="00714F44"/>
    <w:rsid w:val="00731C3E"/>
    <w:rsid w:val="00733924"/>
    <w:rsid w:val="00733BE5"/>
    <w:rsid w:val="007441D1"/>
    <w:rsid w:val="007447F6"/>
    <w:rsid w:val="00756EE4"/>
    <w:rsid w:val="00761FF9"/>
    <w:rsid w:val="00780769"/>
    <w:rsid w:val="007846B7"/>
    <w:rsid w:val="0078673B"/>
    <w:rsid w:val="00790E11"/>
    <w:rsid w:val="00791625"/>
    <w:rsid w:val="00791936"/>
    <w:rsid w:val="00791D65"/>
    <w:rsid w:val="00795818"/>
    <w:rsid w:val="007A0B8B"/>
    <w:rsid w:val="007A2B9C"/>
    <w:rsid w:val="007A343D"/>
    <w:rsid w:val="007A7DEA"/>
    <w:rsid w:val="007B183C"/>
    <w:rsid w:val="007B2F65"/>
    <w:rsid w:val="007B455B"/>
    <w:rsid w:val="007C0758"/>
    <w:rsid w:val="007C5608"/>
    <w:rsid w:val="007C7504"/>
    <w:rsid w:val="007D557F"/>
    <w:rsid w:val="007E6D3F"/>
    <w:rsid w:val="007E77CE"/>
    <w:rsid w:val="007F2CF0"/>
    <w:rsid w:val="007F793F"/>
    <w:rsid w:val="00816171"/>
    <w:rsid w:val="0082651A"/>
    <w:rsid w:val="00826826"/>
    <w:rsid w:val="00832ED0"/>
    <w:rsid w:val="00836884"/>
    <w:rsid w:val="008462FA"/>
    <w:rsid w:val="0085044A"/>
    <w:rsid w:val="008537A7"/>
    <w:rsid w:val="00860BC4"/>
    <w:rsid w:val="00871A43"/>
    <w:rsid w:val="0088798B"/>
    <w:rsid w:val="00893B9F"/>
    <w:rsid w:val="008973A2"/>
    <w:rsid w:val="008A0175"/>
    <w:rsid w:val="008A0C17"/>
    <w:rsid w:val="008A70C2"/>
    <w:rsid w:val="008B46F0"/>
    <w:rsid w:val="008C40DC"/>
    <w:rsid w:val="008C70DD"/>
    <w:rsid w:val="008D2A6B"/>
    <w:rsid w:val="008E7EA9"/>
    <w:rsid w:val="008F318B"/>
    <w:rsid w:val="00906954"/>
    <w:rsid w:val="009077E7"/>
    <w:rsid w:val="00913CC1"/>
    <w:rsid w:val="00927543"/>
    <w:rsid w:val="00931007"/>
    <w:rsid w:val="00934C62"/>
    <w:rsid w:val="00941CE2"/>
    <w:rsid w:val="009537AD"/>
    <w:rsid w:val="00962BFF"/>
    <w:rsid w:val="00977340"/>
    <w:rsid w:val="00980E17"/>
    <w:rsid w:val="009908EC"/>
    <w:rsid w:val="00991289"/>
    <w:rsid w:val="00994D80"/>
    <w:rsid w:val="009A541D"/>
    <w:rsid w:val="009A7B1B"/>
    <w:rsid w:val="009B5DA6"/>
    <w:rsid w:val="009B6813"/>
    <w:rsid w:val="009C3729"/>
    <w:rsid w:val="009D0E08"/>
    <w:rsid w:val="009D0E53"/>
    <w:rsid w:val="009D1D2D"/>
    <w:rsid w:val="009D6729"/>
    <w:rsid w:val="009E52CD"/>
    <w:rsid w:val="00A0108A"/>
    <w:rsid w:val="00A03357"/>
    <w:rsid w:val="00A03E76"/>
    <w:rsid w:val="00A077CB"/>
    <w:rsid w:val="00A13368"/>
    <w:rsid w:val="00A1386C"/>
    <w:rsid w:val="00A2467D"/>
    <w:rsid w:val="00A30239"/>
    <w:rsid w:val="00A5194A"/>
    <w:rsid w:val="00A55093"/>
    <w:rsid w:val="00A559F0"/>
    <w:rsid w:val="00A56A2D"/>
    <w:rsid w:val="00A60C0B"/>
    <w:rsid w:val="00A61912"/>
    <w:rsid w:val="00A62DC9"/>
    <w:rsid w:val="00A70EE2"/>
    <w:rsid w:val="00A751E6"/>
    <w:rsid w:val="00A81909"/>
    <w:rsid w:val="00A877DE"/>
    <w:rsid w:val="00A91596"/>
    <w:rsid w:val="00A92185"/>
    <w:rsid w:val="00A93617"/>
    <w:rsid w:val="00A96550"/>
    <w:rsid w:val="00AB4302"/>
    <w:rsid w:val="00AC3293"/>
    <w:rsid w:val="00AC6899"/>
    <w:rsid w:val="00AD3FA7"/>
    <w:rsid w:val="00AE657B"/>
    <w:rsid w:val="00AF6978"/>
    <w:rsid w:val="00B05840"/>
    <w:rsid w:val="00B071E7"/>
    <w:rsid w:val="00B1081D"/>
    <w:rsid w:val="00B15FE1"/>
    <w:rsid w:val="00B249DC"/>
    <w:rsid w:val="00B33BDF"/>
    <w:rsid w:val="00B343AB"/>
    <w:rsid w:val="00B45E7C"/>
    <w:rsid w:val="00B5199D"/>
    <w:rsid w:val="00B52B6B"/>
    <w:rsid w:val="00B56616"/>
    <w:rsid w:val="00B62ADB"/>
    <w:rsid w:val="00B73A98"/>
    <w:rsid w:val="00B91BB9"/>
    <w:rsid w:val="00B94935"/>
    <w:rsid w:val="00B96B44"/>
    <w:rsid w:val="00BA0545"/>
    <w:rsid w:val="00BA1BCE"/>
    <w:rsid w:val="00BB1535"/>
    <w:rsid w:val="00BD3770"/>
    <w:rsid w:val="00BD4458"/>
    <w:rsid w:val="00BD49B0"/>
    <w:rsid w:val="00BD71F3"/>
    <w:rsid w:val="00BE1A63"/>
    <w:rsid w:val="00BE6B33"/>
    <w:rsid w:val="00BE7174"/>
    <w:rsid w:val="00BF0F77"/>
    <w:rsid w:val="00BF14A9"/>
    <w:rsid w:val="00BF465B"/>
    <w:rsid w:val="00C17BBC"/>
    <w:rsid w:val="00C22E94"/>
    <w:rsid w:val="00C33FFF"/>
    <w:rsid w:val="00C438F6"/>
    <w:rsid w:val="00C57582"/>
    <w:rsid w:val="00C62394"/>
    <w:rsid w:val="00C71698"/>
    <w:rsid w:val="00C810BE"/>
    <w:rsid w:val="00C8291E"/>
    <w:rsid w:val="00C93737"/>
    <w:rsid w:val="00CA1F5E"/>
    <w:rsid w:val="00CB078E"/>
    <w:rsid w:val="00CF14F1"/>
    <w:rsid w:val="00CF4D7C"/>
    <w:rsid w:val="00D01A12"/>
    <w:rsid w:val="00D130E8"/>
    <w:rsid w:val="00D203E8"/>
    <w:rsid w:val="00D2712A"/>
    <w:rsid w:val="00D44780"/>
    <w:rsid w:val="00D462D1"/>
    <w:rsid w:val="00D5499C"/>
    <w:rsid w:val="00D55F47"/>
    <w:rsid w:val="00D56BB1"/>
    <w:rsid w:val="00D56D68"/>
    <w:rsid w:val="00D56DD8"/>
    <w:rsid w:val="00D6582D"/>
    <w:rsid w:val="00D66CD3"/>
    <w:rsid w:val="00D736E6"/>
    <w:rsid w:val="00D83E0C"/>
    <w:rsid w:val="00D87918"/>
    <w:rsid w:val="00DA1D2C"/>
    <w:rsid w:val="00DB31AA"/>
    <w:rsid w:val="00DB47A4"/>
    <w:rsid w:val="00DC75AD"/>
    <w:rsid w:val="00DD132C"/>
    <w:rsid w:val="00DD146E"/>
    <w:rsid w:val="00DD5C4A"/>
    <w:rsid w:val="00DE1400"/>
    <w:rsid w:val="00DE2CD6"/>
    <w:rsid w:val="00DE3E65"/>
    <w:rsid w:val="00DE42D4"/>
    <w:rsid w:val="00DE6ED9"/>
    <w:rsid w:val="00DF4611"/>
    <w:rsid w:val="00DF5715"/>
    <w:rsid w:val="00E01C03"/>
    <w:rsid w:val="00E103B4"/>
    <w:rsid w:val="00E104ED"/>
    <w:rsid w:val="00E104F3"/>
    <w:rsid w:val="00E12CCD"/>
    <w:rsid w:val="00E16B87"/>
    <w:rsid w:val="00E1755F"/>
    <w:rsid w:val="00E2110B"/>
    <w:rsid w:val="00E262FF"/>
    <w:rsid w:val="00E307EE"/>
    <w:rsid w:val="00E321BF"/>
    <w:rsid w:val="00E35186"/>
    <w:rsid w:val="00E37082"/>
    <w:rsid w:val="00E40F8B"/>
    <w:rsid w:val="00E425C1"/>
    <w:rsid w:val="00E42A64"/>
    <w:rsid w:val="00E47580"/>
    <w:rsid w:val="00E6154A"/>
    <w:rsid w:val="00E766F8"/>
    <w:rsid w:val="00E77911"/>
    <w:rsid w:val="00E85073"/>
    <w:rsid w:val="00E87CC4"/>
    <w:rsid w:val="00EA556E"/>
    <w:rsid w:val="00EA7836"/>
    <w:rsid w:val="00EB7D57"/>
    <w:rsid w:val="00EC47AF"/>
    <w:rsid w:val="00ED0E60"/>
    <w:rsid w:val="00ED34B8"/>
    <w:rsid w:val="00ED5918"/>
    <w:rsid w:val="00F147ED"/>
    <w:rsid w:val="00F14C04"/>
    <w:rsid w:val="00F15A45"/>
    <w:rsid w:val="00F257F4"/>
    <w:rsid w:val="00F3395E"/>
    <w:rsid w:val="00F4494C"/>
    <w:rsid w:val="00F62BB6"/>
    <w:rsid w:val="00F659E3"/>
    <w:rsid w:val="00F67DBF"/>
    <w:rsid w:val="00F75FF0"/>
    <w:rsid w:val="00F904BF"/>
    <w:rsid w:val="00FB1784"/>
    <w:rsid w:val="00FB3CAA"/>
    <w:rsid w:val="00FB3D54"/>
    <w:rsid w:val="00FC3EA6"/>
    <w:rsid w:val="00FC3ED8"/>
    <w:rsid w:val="00FC7C6B"/>
    <w:rsid w:val="00FD3125"/>
    <w:rsid w:val="00FE6070"/>
    <w:rsid w:val="00FE6B63"/>
    <w:rsid w:val="00FE7652"/>
    <w:rsid w:val="00FF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E1622E2-C4B9-4A06-B08A-EAA7A83D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ar-SA"/>
    </w:rPr>
  </w:style>
  <w:style w:type="paragraph" w:styleId="Heading1">
    <w:name w:val="heading 1"/>
    <w:basedOn w:val="Normal"/>
    <w:next w:val="Normal"/>
    <w:qFormat/>
    <w:pPr>
      <w:keepNext/>
      <w:tabs>
        <w:tab w:val="num" w:pos="0"/>
      </w:tabs>
      <w:jc w:val="center"/>
      <w:outlineLvl w:val="0"/>
    </w:pPr>
    <w:rPr>
      <w:b/>
      <w:bCs/>
      <w:sz w:val="32"/>
    </w:rPr>
  </w:style>
  <w:style w:type="paragraph" w:styleId="Heading2">
    <w:name w:val="heading 2"/>
    <w:basedOn w:val="Normal"/>
    <w:next w:val="Normal"/>
    <w:qFormat/>
    <w:pPr>
      <w:keepNext/>
      <w:tabs>
        <w:tab w:val="num" w:pos="0"/>
      </w:tabs>
      <w:outlineLvl w:val="1"/>
    </w:pPr>
    <w:rPr>
      <w:rFonts w:ascii="Arial" w:hAnsi="Arial" w:cs="Arial"/>
      <w:i/>
      <w:iCs/>
      <w:color w:val="000000"/>
      <w:sz w:val="20"/>
      <w:szCs w:val="20"/>
    </w:rPr>
  </w:style>
  <w:style w:type="paragraph" w:styleId="Heading3">
    <w:name w:val="heading 3"/>
    <w:basedOn w:val="Normal"/>
    <w:next w:val="Normal"/>
    <w:qFormat/>
    <w:pPr>
      <w:keepNext/>
      <w:tabs>
        <w:tab w:val="num" w:pos="0"/>
      </w:tabs>
      <w:jc w:val="center"/>
      <w:outlineLvl w:val="2"/>
    </w:pPr>
    <w:rPr>
      <w:b/>
      <w:bCs/>
    </w:rPr>
  </w:style>
  <w:style w:type="paragraph" w:styleId="Heading4">
    <w:name w:val="heading 4"/>
    <w:basedOn w:val="Normal"/>
    <w:next w:val="Normal"/>
    <w:link w:val="Heading4Char"/>
    <w:qFormat/>
    <w:pPr>
      <w:keepNext/>
      <w:tabs>
        <w:tab w:val="num" w:pos="0"/>
      </w:tabs>
      <w:outlineLvl w:val="3"/>
    </w:pPr>
    <w:rPr>
      <w:b/>
      <w:bCs/>
    </w:rPr>
  </w:style>
  <w:style w:type="paragraph" w:styleId="Heading5">
    <w:name w:val="heading 5"/>
    <w:basedOn w:val="Normal"/>
    <w:next w:val="Normal"/>
    <w:qFormat/>
    <w:pPr>
      <w:keepNext/>
      <w:tabs>
        <w:tab w:val="num" w:pos="0"/>
      </w:tabs>
      <w:outlineLvl w:val="4"/>
    </w:pPr>
    <w:rPr>
      <w:b/>
      <w:bCs/>
      <w:color w:val="000000"/>
      <w:sz w:val="20"/>
      <w:szCs w:val="20"/>
    </w:rPr>
  </w:style>
  <w:style w:type="paragraph" w:styleId="Heading6">
    <w:name w:val="heading 6"/>
    <w:basedOn w:val="Heading"/>
    <w:next w:val="BodyText"/>
    <w:qFormat/>
    <w:pPr>
      <w:tabs>
        <w:tab w:val="num" w:pos="0"/>
      </w:tabs>
      <w:outlineLvl w:val="5"/>
    </w:pPr>
    <w:rPr>
      <w:b/>
      <w:bCs/>
      <w:sz w:val="21"/>
      <w:szCs w:val="21"/>
    </w:rPr>
  </w:style>
  <w:style w:type="paragraph" w:styleId="Heading7">
    <w:name w:val="heading 7"/>
    <w:basedOn w:val="Heading"/>
    <w:next w:val="BodyText"/>
    <w:qFormat/>
    <w:pPr>
      <w:tabs>
        <w:tab w:val="num" w:pos="0"/>
      </w:tabs>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rPr>
  </w:style>
  <w:style w:type="character" w:customStyle="1" w:styleId="WW8Num2z1">
    <w:name w:val="WW8Num2z1"/>
    <w:rPr>
      <w:rFonts w:ascii="Wingdings 2" w:hAnsi="Wingdings 2" w:cs="StarSymbol"/>
      <w:sz w:val="18"/>
      <w:szCs w:val="18"/>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4z0">
    <w:name w:val="WW8Num4z0"/>
    <w:rPr>
      <w:rFonts w:ascii="Symbol" w:eastAsia="Times New Roman" w:hAnsi="Symbol" w:cs="Times New Roman"/>
      <w:sz w:val="24"/>
    </w:rPr>
  </w:style>
  <w:style w:type="character" w:customStyle="1" w:styleId="WW8Num4z1">
    <w:name w:val="WW8Num4z1"/>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WW8Num9z0">
    <w:name w:val="WW8Num9z0"/>
    <w:rPr>
      <w:rFonts w:ascii="Symbol" w:hAnsi="Symbol"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Symbol" w:hAnsi="Symbol" w:cs="StarSymbol"/>
      <w:sz w:val="18"/>
      <w:szCs w:val="18"/>
    </w:rPr>
  </w:style>
  <w:style w:type="character" w:customStyle="1" w:styleId="WW8Num10z1">
    <w:name w:val="WW8Num10z1"/>
    <w:rPr>
      <w:rFonts w:ascii="OpenSymbol" w:hAnsi="OpenSymbol" w:cs="StarSymbol"/>
      <w:sz w:val="18"/>
      <w:szCs w:val="18"/>
    </w:rPr>
  </w:style>
  <w:style w:type="character" w:customStyle="1" w:styleId="WW8Num11z0">
    <w:name w:val="WW8Num11z0"/>
    <w:rPr>
      <w:rFonts w:ascii="Symbol" w:hAnsi="Symbol" w:cs="StarSymbol"/>
      <w:sz w:val="18"/>
      <w:szCs w:val="18"/>
    </w:rPr>
  </w:style>
  <w:style w:type="character" w:customStyle="1" w:styleId="WW8Num11z1">
    <w:name w:val="WW8Num11z1"/>
    <w:rPr>
      <w:rFonts w:ascii="OpenSymbol" w:hAnsi="OpenSymbol" w:cs="StarSymbol"/>
      <w:sz w:val="18"/>
      <w:szCs w:val="18"/>
    </w:rPr>
  </w:style>
  <w:style w:type="character" w:customStyle="1" w:styleId="WW8Num12z0">
    <w:name w:val="WW8Num12z0"/>
    <w:rPr>
      <w:rFonts w:ascii="Symbol" w:hAnsi="Symbol" w:cs="StarSymbol"/>
      <w:sz w:val="18"/>
      <w:szCs w:val="18"/>
    </w:rPr>
  </w:style>
  <w:style w:type="character" w:customStyle="1" w:styleId="WW8Num12z1">
    <w:name w:val="WW8Num12z1"/>
    <w:rPr>
      <w:rFonts w:ascii="OpenSymbol" w:hAnsi="OpenSymbol" w:cs="StarSymbol"/>
      <w:sz w:val="18"/>
      <w:szCs w:val="18"/>
    </w:rPr>
  </w:style>
  <w:style w:type="character" w:customStyle="1" w:styleId="WW8Num13z0">
    <w:name w:val="WW8Num13z0"/>
    <w:rPr>
      <w:rFonts w:ascii="Symbol" w:hAnsi="Symbol" w:cs="StarSymbol"/>
      <w:sz w:val="18"/>
      <w:szCs w:val="18"/>
    </w:rPr>
  </w:style>
  <w:style w:type="character" w:customStyle="1" w:styleId="WW8Num13z1">
    <w:name w:val="WW8Num13z1"/>
    <w:rPr>
      <w:rFonts w:ascii="OpenSymbol" w:hAnsi="OpenSymbol" w:cs="StarSymbol"/>
      <w:sz w:val="18"/>
      <w:szCs w:val="18"/>
    </w:rPr>
  </w:style>
  <w:style w:type="character" w:customStyle="1" w:styleId="WW8Num14z0">
    <w:name w:val="WW8Num14z0"/>
    <w:rPr>
      <w:rFonts w:ascii="Symbol" w:hAnsi="Symbol" w:cs="StarSymbol"/>
      <w:sz w:val="18"/>
      <w:szCs w:val="18"/>
    </w:rPr>
  </w:style>
  <w:style w:type="character" w:customStyle="1" w:styleId="WW8Num14z1">
    <w:name w:val="WW8Num14z1"/>
    <w:rPr>
      <w:rFonts w:ascii="OpenSymbol" w:hAnsi="OpenSymbol" w:cs="StarSymbol"/>
      <w:sz w:val="18"/>
      <w:szCs w:val="18"/>
    </w:rPr>
  </w:style>
  <w:style w:type="character" w:customStyle="1" w:styleId="WW8Num15z0">
    <w:name w:val="WW8Num15z0"/>
    <w:rPr>
      <w:rFonts w:ascii="Symbol" w:hAnsi="Symbol" w:cs="StarSymbol"/>
      <w:sz w:val="18"/>
      <w:szCs w:val="18"/>
    </w:rPr>
  </w:style>
  <w:style w:type="character" w:customStyle="1" w:styleId="WW8Num15z1">
    <w:name w:val="WW8Num15z1"/>
    <w:rPr>
      <w:rFonts w:ascii="OpenSymbol" w:hAnsi="OpenSymbol" w:cs="StarSymbol"/>
      <w:sz w:val="18"/>
      <w:szCs w:val="18"/>
    </w:rPr>
  </w:style>
  <w:style w:type="character" w:customStyle="1" w:styleId="WW8Num16z0">
    <w:name w:val="WW8Num16z0"/>
    <w:rPr>
      <w:rFonts w:ascii="Symbol" w:hAnsi="Symbol" w:cs="StarSymbol"/>
      <w:sz w:val="18"/>
      <w:szCs w:val="18"/>
    </w:rPr>
  </w:style>
  <w:style w:type="character" w:customStyle="1" w:styleId="WW8Num16z1">
    <w:name w:val="WW8Num16z1"/>
    <w:rPr>
      <w:rFonts w:ascii="OpenSymbol" w:hAnsi="OpenSymbol" w:cs="StarSymbol"/>
      <w:sz w:val="18"/>
      <w:szCs w:val="18"/>
    </w:rPr>
  </w:style>
  <w:style w:type="character" w:customStyle="1" w:styleId="WW8Num17z0">
    <w:name w:val="WW8Num17z0"/>
    <w:rPr>
      <w:rFonts w:ascii="Symbol" w:hAnsi="Symbol" w:cs="StarSymbol"/>
      <w:sz w:val="18"/>
      <w:szCs w:val="18"/>
    </w:rPr>
  </w:style>
  <w:style w:type="character" w:customStyle="1" w:styleId="WW8Num17z1">
    <w:name w:val="WW8Num17z1"/>
    <w:rPr>
      <w:rFonts w:ascii="OpenSymbol" w:hAnsi="OpenSymbol" w:cs="StarSymbol"/>
      <w:sz w:val="18"/>
      <w:szCs w:val="18"/>
    </w:rPr>
  </w:style>
  <w:style w:type="character" w:customStyle="1" w:styleId="WW8Num18z0">
    <w:name w:val="WW8Num18z0"/>
    <w:rPr>
      <w:rFonts w:ascii="Symbol" w:hAnsi="Symbol" w:cs="StarSymbol"/>
      <w:sz w:val="18"/>
      <w:szCs w:val="18"/>
    </w:rPr>
  </w:style>
  <w:style w:type="character" w:customStyle="1" w:styleId="WW8Num18z1">
    <w:name w:val="WW8Num18z1"/>
    <w:rPr>
      <w:rFonts w:ascii="OpenSymbol" w:hAnsi="OpenSymbol" w:cs="StarSymbol"/>
      <w:sz w:val="18"/>
      <w:szCs w:val="18"/>
    </w:rPr>
  </w:style>
  <w:style w:type="character" w:customStyle="1" w:styleId="WW8Num19z0">
    <w:name w:val="WW8Num19z0"/>
    <w:rPr>
      <w:rFonts w:ascii="Symbol" w:hAnsi="Symbol" w:cs="StarSymbol"/>
      <w:sz w:val="18"/>
      <w:szCs w:val="18"/>
    </w:rPr>
  </w:style>
  <w:style w:type="character" w:customStyle="1" w:styleId="WW8Num19z1">
    <w:name w:val="WW8Num19z1"/>
    <w:rPr>
      <w:rFonts w:ascii="OpenSymbol" w:hAnsi="Open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2">
    <w:name w:val="WW8Num2z2"/>
    <w:rPr>
      <w:rFonts w:ascii="StarSymbol" w:hAnsi="StarSymbol" w:cs="StarSymbol"/>
      <w:sz w:val="18"/>
      <w:szCs w:val="18"/>
    </w:rPr>
  </w:style>
  <w:style w:type="character" w:customStyle="1" w:styleId="WW8Num2z3">
    <w:name w:val="WW8Num2z3"/>
    <w:rPr>
      <w:rFonts w:ascii="Wingdings" w:hAnsi="Wingdings" w:cs="StarSymbol"/>
      <w:sz w:val="18"/>
      <w:szCs w:val="18"/>
    </w:rPr>
  </w:style>
  <w:style w:type="character" w:customStyle="1" w:styleId="WW-Absatz-Standardschriftart1">
    <w:name w:val="WW-Absatz-Standardschriftart1"/>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2">
    <w:name w:val="WW8Num5z2"/>
    <w:rPr>
      <w:rFonts w:ascii="Wingdings" w:hAnsi="Wingdings"/>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St2z0">
    <w:name w:val="WW8NumSt2z0"/>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widowControl w:val="0"/>
      <w:autoSpaceDE w:val="0"/>
    </w:pPr>
    <w:rPr>
      <w:color w:val="000000"/>
      <w:sz w:val="22"/>
      <w:szCs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BodyTextIndent">
    <w:name w:val="Body Text Indent"/>
    <w:basedOn w:val="Normal"/>
    <w:pPr>
      <w:ind w:left="1800"/>
    </w:pPr>
    <w:rPr>
      <w:color w:val="000000"/>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autoSpaceDE w:val="0"/>
      <w:ind w:left="1440"/>
    </w:pPr>
    <w:rPr>
      <w:color w:val="000000"/>
      <w:sz w:val="22"/>
      <w:szCs w:val="22"/>
    </w:rPr>
  </w:style>
  <w:style w:type="paragraph" w:styleId="BodyTextIndent3">
    <w:name w:val="Body Text Indent 3"/>
    <w:basedOn w:val="Normal"/>
    <w:pPr>
      <w:tabs>
        <w:tab w:val="left" w:pos="1440"/>
        <w:tab w:val="left" w:pos="2160"/>
        <w:tab w:val="left" w:pos="2880"/>
        <w:tab w:val="left" w:pos="3600"/>
        <w:tab w:val="left" w:pos="4320"/>
        <w:tab w:val="left" w:pos="5040"/>
        <w:tab w:val="left" w:pos="5760"/>
        <w:tab w:val="left" w:pos="7200"/>
        <w:tab w:val="left" w:pos="7920"/>
      </w:tabs>
      <w:autoSpaceDE w:val="0"/>
      <w:ind w:left="1440"/>
      <w:jc w:val="both"/>
    </w:pPr>
    <w:rPr>
      <w:color w:val="000000"/>
      <w:sz w:val="22"/>
      <w:szCs w:val="22"/>
    </w:rPr>
  </w:style>
  <w:style w:type="paragraph" w:customStyle="1" w:styleId="TableContents">
    <w:name w:val="Table Contents"/>
    <w:basedOn w:val="Normal"/>
    <w:pPr>
      <w:suppressLineNumbers/>
    </w:pPr>
  </w:style>
  <w:style w:type="paragraph" w:customStyle="1" w:styleId="ContentsHeading">
    <w:name w:val="Contents Heading"/>
    <w:basedOn w:val="Heading"/>
    <w:pPr>
      <w:suppressLineNumbers/>
    </w:pPr>
    <w:rPr>
      <w:b/>
      <w:bCs/>
      <w:sz w:val="32"/>
      <w:szCs w:val="32"/>
    </w:rPr>
  </w:style>
  <w:style w:type="paragraph" w:styleId="TOC1">
    <w:name w:val="toc 1"/>
    <w:basedOn w:val="Index"/>
    <w:pPr>
      <w:tabs>
        <w:tab w:val="right" w:leader="dot" w:pos="10800"/>
      </w:tabs>
    </w:pPr>
  </w:style>
  <w:style w:type="paragraph" w:styleId="TOC4">
    <w:name w:val="toc 4"/>
    <w:basedOn w:val="Index"/>
    <w:pPr>
      <w:tabs>
        <w:tab w:val="right" w:leader="dot" w:pos="10800"/>
      </w:tabs>
      <w:ind w:left="849"/>
    </w:pPr>
  </w:style>
  <w:style w:type="paragraph" w:styleId="TOC2">
    <w:name w:val="toc 2"/>
    <w:basedOn w:val="Index"/>
    <w:pPr>
      <w:tabs>
        <w:tab w:val="right" w:leader="dot" w:pos="10800"/>
      </w:tabs>
      <w:ind w:left="283"/>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1D26DF"/>
    <w:pPr>
      <w:ind w:left="720"/>
      <w:contextualSpacing/>
    </w:pPr>
  </w:style>
  <w:style w:type="character" w:customStyle="1" w:styleId="Heading4Char">
    <w:name w:val="Heading 4 Char"/>
    <w:basedOn w:val="DefaultParagraphFont"/>
    <w:link w:val="Heading4"/>
    <w:rsid w:val="00A60C0B"/>
    <w:rPr>
      <w:b/>
      <w:bCs/>
      <w:kern w:val="1"/>
      <w:sz w:val="24"/>
      <w:szCs w:val="24"/>
      <w:lang w:eastAsia="ar-SA"/>
    </w:rPr>
  </w:style>
  <w:style w:type="character" w:customStyle="1" w:styleId="BodyTextChar">
    <w:name w:val="Body Text Char"/>
    <w:basedOn w:val="DefaultParagraphFont"/>
    <w:link w:val="BodyText"/>
    <w:rsid w:val="00A60C0B"/>
    <w:rPr>
      <w:color w:val="000000"/>
      <w:kern w:val="1"/>
      <w:sz w:val="22"/>
      <w:szCs w:val="22"/>
      <w:lang w:eastAsia="ar-SA"/>
    </w:rPr>
  </w:style>
  <w:style w:type="paragraph" w:styleId="NoSpacing">
    <w:name w:val="No Spacing"/>
    <w:link w:val="NoSpacingChar"/>
    <w:uiPriority w:val="1"/>
    <w:qFormat/>
    <w:rsid w:val="00B249D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249DC"/>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B249DC"/>
    <w:rPr>
      <w:rFonts w:ascii="Tahoma" w:hAnsi="Tahoma" w:cs="Tahoma"/>
      <w:sz w:val="16"/>
      <w:szCs w:val="16"/>
    </w:rPr>
  </w:style>
  <w:style w:type="character" w:customStyle="1" w:styleId="BalloonTextChar">
    <w:name w:val="Balloon Text Char"/>
    <w:basedOn w:val="DefaultParagraphFont"/>
    <w:link w:val="BalloonText"/>
    <w:uiPriority w:val="99"/>
    <w:semiHidden/>
    <w:rsid w:val="00B249DC"/>
    <w:rPr>
      <w:rFonts w:ascii="Tahoma" w:hAnsi="Tahoma" w:cs="Tahoma"/>
      <w:kern w:val="1"/>
      <w:sz w:val="16"/>
      <w:szCs w:val="16"/>
      <w:lang w:eastAsia="ar-SA"/>
    </w:rPr>
  </w:style>
  <w:style w:type="paragraph" w:styleId="Title">
    <w:name w:val="Title"/>
    <w:basedOn w:val="Normal"/>
    <w:next w:val="Normal"/>
    <w:link w:val="TitleChar"/>
    <w:uiPriority w:val="10"/>
    <w:qFormat/>
    <w:rsid w:val="005163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339"/>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0883">
      <w:bodyDiv w:val="1"/>
      <w:marLeft w:val="0"/>
      <w:marRight w:val="0"/>
      <w:marTop w:val="0"/>
      <w:marBottom w:val="0"/>
      <w:divBdr>
        <w:top w:val="none" w:sz="0" w:space="0" w:color="auto"/>
        <w:left w:val="none" w:sz="0" w:space="0" w:color="auto"/>
        <w:bottom w:val="none" w:sz="0" w:space="0" w:color="auto"/>
        <w:right w:val="none" w:sz="0" w:space="0" w:color="auto"/>
      </w:divBdr>
      <w:divsChild>
        <w:div w:id="898398660">
          <w:marLeft w:val="0"/>
          <w:marRight w:val="0"/>
          <w:marTop w:val="0"/>
          <w:marBottom w:val="0"/>
          <w:divBdr>
            <w:top w:val="none" w:sz="0" w:space="0" w:color="auto"/>
            <w:left w:val="none" w:sz="0" w:space="0" w:color="auto"/>
            <w:bottom w:val="none" w:sz="0" w:space="0" w:color="auto"/>
            <w:right w:val="none" w:sz="0" w:space="0" w:color="auto"/>
          </w:divBdr>
        </w:div>
        <w:div w:id="168451417">
          <w:marLeft w:val="0"/>
          <w:marRight w:val="0"/>
          <w:marTop w:val="0"/>
          <w:marBottom w:val="0"/>
          <w:divBdr>
            <w:top w:val="none" w:sz="0" w:space="0" w:color="auto"/>
            <w:left w:val="none" w:sz="0" w:space="0" w:color="auto"/>
            <w:bottom w:val="none" w:sz="0" w:space="0" w:color="auto"/>
            <w:right w:val="none" w:sz="0" w:space="0" w:color="auto"/>
          </w:divBdr>
        </w:div>
        <w:div w:id="105607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ia.org/" TargetMode="External"/><Relationship Id="rId13" Type="http://schemas.openxmlformats.org/officeDocument/2006/relationships/hyperlink" Target="http://www.redlands.edu/innovation-research/7417.aspx" TargetMode="External"/><Relationship Id="rId18" Type="http://schemas.openxmlformats.org/officeDocument/2006/relationships/hyperlink" Target="http://www.wirb.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icrosoft.com/" TargetMode="External"/><Relationship Id="rId7" Type="http://schemas.openxmlformats.org/officeDocument/2006/relationships/hyperlink" Target="http://rem7.info/resume/" TargetMode="External"/><Relationship Id="rId12" Type="http://schemas.openxmlformats.org/officeDocument/2006/relationships/hyperlink" Target="http://www.infoharvest.com" TargetMode="External"/><Relationship Id="rId17" Type="http://schemas.openxmlformats.org/officeDocument/2006/relationships/hyperlink" Target="http://www.wirb.com/" TargetMode="External"/><Relationship Id="rId25" Type="http://schemas.openxmlformats.org/officeDocument/2006/relationships/hyperlink" Target="http://www.cvwdwater.com/" TargetMode="External"/><Relationship Id="rId2" Type="http://schemas.openxmlformats.org/officeDocument/2006/relationships/styles" Target="styles.xml"/><Relationship Id="rId16" Type="http://schemas.openxmlformats.org/officeDocument/2006/relationships/hyperlink" Target="http://www.infoharvest.com/" TargetMode="External"/><Relationship Id="rId20" Type="http://schemas.openxmlformats.org/officeDocument/2006/relationships/hyperlink" Target="http://www.infoharvest.com/ihroot/infoharv/products.as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vwdwater.com/" TargetMode="External"/><Relationship Id="rId24" Type="http://schemas.openxmlformats.org/officeDocument/2006/relationships/hyperlink" Target="http://www.ereleases.com/pr/advanced-biometrics-employees-file-suit-against-company-in-federal-court-1032" TargetMode="External"/><Relationship Id="rId5" Type="http://schemas.openxmlformats.org/officeDocument/2006/relationships/footnotes" Target="footnotes.xml"/><Relationship Id="rId15" Type="http://schemas.openxmlformats.org/officeDocument/2006/relationships/hyperlink" Target="http://www.daylightdecisions.com/ddweb/WOPR_Report.pdf" TargetMode="External"/><Relationship Id="rId23" Type="http://schemas.openxmlformats.org/officeDocument/2006/relationships/hyperlink" Target="http://www.w3.org/TR/soap/" TargetMode="External"/><Relationship Id="rId28" Type="http://schemas.openxmlformats.org/officeDocument/2006/relationships/fontTable" Target="fontTable.xml"/><Relationship Id="rId10" Type="http://schemas.openxmlformats.org/officeDocument/2006/relationships/hyperlink" Target="http://www.cvwdwater.com/" TargetMode="External"/><Relationship Id="rId19" Type="http://schemas.openxmlformats.org/officeDocument/2006/relationships/hyperlink" Target="http://www.scienceops.com/" TargetMode="External"/><Relationship Id="rId4" Type="http://schemas.openxmlformats.org/officeDocument/2006/relationships/webSettings" Target="webSettings.xml"/><Relationship Id="rId9" Type="http://schemas.openxmlformats.org/officeDocument/2006/relationships/hyperlink" Target="http://www.geoengineers.com/" TargetMode="External"/><Relationship Id="rId14" Type="http://schemas.openxmlformats.org/officeDocument/2006/relationships/hyperlink" Target="http://www.rgia.org/" TargetMode="External"/><Relationship Id="rId22" Type="http://schemas.openxmlformats.org/officeDocument/2006/relationships/hyperlink" Target="http://java.sun.com/developer/releases/petstor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TotalTime>
  <Pages>7</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2003-Present</vt:lpstr>
    </vt:vector>
  </TitlesOfParts>
  <Company/>
  <LinksUpToDate>false</LinksUpToDate>
  <CharactersWithSpaces>14863</CharactersWithSpaces>
  <SharedDoc>false</SharedDoc>
  <HLinks>
    <vt:vector size="126" baseType="variant">
      <vt:variant>
        <vt:i4>7012413</vt:i4>
      </vt:variant>
      <vt:variant>
        <vt:i4>60</vt:i4>
      </vt:variant>
      <vt:variant>
        <vt:i4>0</vt:i4>
      </vt:variant>
      <vt:variant>
        <vt:i4>5</vt:i4>
      </vt:variant>
      <vt:variant>
        <vt:lpwstr>http://www.adobe.com/products/flex/</vt:lpwstr>
      </vt:variant>
      <vt:variant>
        <vt:lpwstr/>
      </vt:variant>
      <vt:variant>
        <vt:i4>4128895</vt:i4>
      </vt:variant>
      <vt:variant>
        <vt:i4>57</vt:i4>
      </vt:variant>
      <vt:variant>
        <vt:i4>0</vt:i4>
      </vt:variant>
      <vt:variant>
        <vt:i4>5</vt:i4>
      </vt:variant>
      <vt:variant>
        <vt:lpwstr>http://javafx.com/</vt:lpwstr>
      </vt:variant>
      <vt:variant>
        <vt:lpwstr/>
      </vt:variant>
      <vt:variant>
        <vt:i4>2162731</vt:i4>
      </vt:variant>
      <vt:variant>
        <vt:i4>54</vt:i4>
      </vt:variant>
      <vt:variant>
        <vt:i4>0</vt:i4>
      </vt:variant>
      <vt:variant>
        <vt:i4>5</vt:i4>
      </vt:variant>
      <vt:variant>
        <vt:lpwstr>http://www.collab.net/</vt:lpwstr>
      </vt:variant>
      <vt:variant>
        <vt:lpwstr/>
      </vt:variant>
      <vt:variant>
        <vt:i4>5636173</vt:i4>
      </vt:variant>
      <vt:variant>
        <vt:i4>51</vt:i4>
      </vt:variant>
      <vt:variant>
        <vt:i4>0</vt:i4>
      </vt:variant>
      <vt:variant>
        <vt:i4>5</vt:i4>
      </vt:variant>
      <vt:variant>
        <vt:lpwstr>http://cmap.ihmc.us/</vt:lpwstr>
      </vt:variant>
      <vt:variant>
        <vt:lpwstr/>
      </vt:variant>
      <vt:variant>
        <vt:i4>5832731</vt:i4>
      </vt:variant>
      <vt:variant>
        <vt:i4>48</vt:i4>
      </vt:variant>
      <vt:variant>
        <vt:i4>0</vt:i4>
      </vt:variant>
      <vt:variant>
        <vt:i4>5</vt:i4>
      </vt:variant>
      <vt:variant>
        <vt:lpwstr>http://www.rebol.com/</vt:lpwstr>
      </vt:variant>
      <vt:variant>
        <vt:lpwstr/>
      </vt:variant>
      <vt:variant>
        <vt:i4>2621472</vt:i4>
      </vt:variant>
      <vt:variant>
        <vt:i4>45</vt:i4>
      </vt:variant>
      <vt:variant>
        <vt:i4>0</vt:i4>
      </vt:variant>
      <vt:variant>
        <vt:i4>5</vt:i4>
      </vt:variant>
      <vt:variant>
        <vt:lpwstr>http://www.vorbis.com/</vt:lpwstr>
      </vt:variant>
      <vt:variant>
        <vt:lpwstr/>
      </vt:variant>
      <vt:variant>
        <vt:i4>1966154</vt:i4>
      </vt:variant>
      <vt:variant>
        <vt:i4>42</vt:i4>
      </vt:variant>
      <vt:variant>
        <vt:i4>0</vt:i4>
      </vt:variant>
      <vt:variant>
        <vt:i4>5</vt:i4>
      </vt:variant>
      <vt:variant>
        <vt:lpwstr>http://www.sun.com/software/jxta/</vt:lpwstr>
      </vt:variant>
      <vt:variant>
        <vt:lpwstr/>
      </vt:variant>
      <vt:variant>
        <vt:i4>3473444</vt:i4>
      </vt:variant>
      <vt:variant>
        <vt:i4>39</vt:i4>
      </vt:variant>
      <vt:variant>
        <vt:i4>0</vt:i4>
      </vt:variant>
      <vt:variant>
        <vt:i4>5</vt:i4>
      </vt:variant>
      <vt:variant>
        <vt:lpwstr>http://sleep.hick.org/</vt:lpwstr>
      </vt:variant>
      <vt:variant>
        <vt:lpwstr/>
      </vt:variant>
      <vt:variant>
        <vt:i4>3014767</vt:i4>
      </vt:variant>
      <vt:variant>
        <vt:i4>36</vt:i4>
      </vt:variant>
      <vt:variant>
        <vt:i4>0</vt:i4>
      </vt:variant>
      <vt:variant>
        <vt:i4>5</vt:i4>
      </vt:variant>
      <vt:variant>
        <vt:lpwstr>http://www.pointofdata.com/</vt:lpwstr>
      </vt:variant>
      <vt:variant>
        <vt:lpwstr/>
      </vt:variant>
      <vt:variant>
        <vt:i4>3473450</vt:i4>
      </vt:variant>
      <vt:variant>
        <vt:i4>33</vt:i4>
      </vt:variant>
      <vt:variant>
        <vt:i4>0</vt:i4>
      </vt:variant>
      <vt:variant>
        <vt:i4>5</vt:i4>
      </vt:variant>
      <vt:variant>
        <vt:lpwstr>http://enunciate.codehaus.org/</vt:lpwstr>
      </vt:variant>
      <vt:variant>
        <vt:lpwstr/>
      </vt:variant>
      <vt:variant>
        <vt:i4>3473524</vt:i4>
      </vt:variant>
      <vt:variant>
        <vt:i4>30</vt:i4>
      </vt:variant>
      <vt:variant>
        <vt:i4>0</vt:i4>
      </vt:variant>
      <vt:variant>
        <vt:i4>5</vt:i4>
      </vt:variant>
      <vt:variant>
        <vt:lpwstr>http://www.ted.com/</vt:lpwstr>
      </vt:variant>
      <vt:variant>
        <vt:lpwstr/>
      </vt:variant>
      <vt:variant>
        <vt:i4>7471218</vt:i4>
      </vt:variant>
      <vt:variant>
        <vt:i4>27</vt:i4>
      </vt:variant>
      <vt:variant>
        <vt:i4>0</vt:i4>
      </vt:variant>
      <vt:variant>
        <vt:i4>5</vt:i4>
      </vt:variant>
      <vt:variant>
        <vt:lpwstr>http://sourceforge.net/projects/soapui/</vt:lpwstr>
      </vt:variant>
      <vt:variant>
        <vt:lpwstr/>
      </vt:variant>
      <vt:variant>
        <vt:i4>4456472</vt:i4>
      </vt:variant>
      <vt:variant>
        <vt:i4>24</vt:i4>
      </vt:variant>
      <vt:variant>
        <vt:i4>0</vt:i4>
      </vt:variant>
      <vt:variant>
        <vt:i4>5</vt:i4>
      </vt:variant>
      <vt:variant>
        <vt:lpwstr>http://www.xmind.net/</vt:lpwstr>
      </vt:variant>
      <vt:variant>
        <vt:lpwstr/>
      </vt:variant>
      <vt:variant>
        <vt:i4>2359416</vt:i4>
      </vt:variant>
      <vt:variant>
        <vt:i4>21</vt:i4>
      </vt:variant>
      <vt:variant>
        <vt:i4>0</vt:i4>
      </vt:variant>
      <vt:variant>
        <vt:i4>5</vt:i4>
      </vt:variant>
      <vt:variant>
        <vt:lpwstr>http://www.telerik.com/</vt:lpwstr>
      </vt:variant>
      <vt:variant>
        <vt:lpwstr/>
      </vt:variant>
      <vt:variant>
        <vt:i4>5308498</vt:i4>
      </vt:variant>
      <vt:variant>
        <vt:i4>18</vt:i4>
      </vt:variant>
      <vt:variant>
        <vt:i4>0</vt:i4>
      </vt:variant>
      <vt:variant>
        <vt:i4>5</vt:i4>
      </vt:variant>
      <vt:variant>
        <vt:lpwstr>http://t2health.org/</vt:lpwstr>
      </vt:variant>
      <vt:variant>
        <vt:lpwstr/>
      </vt:variant>
      <vt:variant>
        <vt:i4>5636173</vt:i4>
      </vt:variant>
      <vt:variant>
        <vt:i4>15</vt:i4>
      </vt:variant>
      <vt:variant>
        <vt:i4>0</vt:i4>
      </vt:variant>
      <vt:variant>
        <vt:i4>5</vt:i4>
      </vt:variant>
      <vt:variant>
        <vt:lpwstr>http://cmap.ihmc.us/</vt:lpwstr>
      </vt:variant>
      <vt:variant>
        <vt:lpwstr/>
      </vt:variant>
      <vt:variant>
        <vt:i4>1114185</vt:i4>
      </vt:variant>
      <vt:variant>
        <vt:i4>12</vt:i4>
      </vt:variant>
      <vt:variant>
        <vt:i4>0</vt:i4>
      </vt:variant>
      <vt:variant>
        <vt:i4>5</vt:i4>
      </vt:variant>
      <vt:variant>
        <vt:lpwstr>http://shibboleth.internet2.edu/</vt:lpwstr>
      </vt:variant>
      <vt:variant>
        <vt:lpwstr/>
      </vt:variant>
      <vt:variant>
        <vt:i4>3473523</vt:i4>
      </vt:variant>
      <vt:variant>
        <vt:i4>9</vt:i4>
      </vt:variant>
      <vt:variant>
        <vt:i4>0</vt:i4>
      </vt:variant>
      <vt:variant>
        <vt:i4>5</vt:i4>
      </vt:variant>
      <vt:variant>
        <vt:lpwstr>http://osflash.org/red5</vt:lpwstr>
      </vt:variant>
      <vt:variant>
        <vt:lpwstr/>
      </vt:variant>
      <vt:variant>
        <vt:i4>4390919</vt:i4>
      </vt:variant>
      <vt:variant>
        <vt:i4>6</vt:i4>
      </vt:variant>
      <vt:variant>
        <vt:i4>0</vt:i4>
      </vt:variant>
      <vt:variant>
        <vt:i4>5</vt:i4>
      </vt:variant>
      <vt:variant>
        <vt:lpwstr>http://rgia.org/</vt:lpwstr>
      </vt:variant>
      <vt:variant>
        <vt:lpwstr/>
      </vt:variant>
      <vt:variant>
        <vt:i4>4390919</vt:i4>
      </vt:variant>
      <vt:variant>
        <vt:i4>3</vt:i4>
      </vt:variant>
      <vt:variant>
        <vt:i4>0</vt:i4>
      </vt:variant>
      <vt:variant>
        <vt:i4>5</vt:i4>
      </vt:variant>
      <vt:variant>
        <vt:lpwstr>http://rgia.org/</vt:lpwstr>
      </vt:variant>
      <vt:variant>
        <vt:lpwstr/>
      </vt:variant>
      <vt:variant>
        <vt:i4>1179748</vt:i4>
      </vt:variant>
      <vt:variant>
        <vt:i4>0</vt:i4>
      </vt:variant>
      <vt:variant>
        <vt:i4>0</vt:i4>
      </vt:variant>
      <vt:variant>
        <vt:i4>5</vt:i4>
      </vt:variant>
      <vt:variant>
        <vt:lpwstr>mailto:richard-boyd@att.net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2003-Present</dc:title>
  <dc:creator>Richard Boyd</dc:creator>
  <cp:lastModifiedBy>Richard Boyd</cp:lastModifiedBy>
  <cp:revision>284</cp:revision>
  <cp:lastPrinted>2011-10-03T17:18:00Z</cp:lastPrinted>
  <dcterms:created xsi:type="dcterms:W3CDTF">2010-12-14T18:21:00Z</dcterms:created>
  <dcterms:modified xsi:type="dcterms:W3CDTF">2013-07-04T00:15:00Z</dcterms:modified>
</cp:coreProperties>
</file>